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DF38" w14:textId="77777777" w:rsidR="00DC4C28" w:rsidRPr="00DC4C28" w:rsidRDefault="00C073EA" w:rsidP="00C073EA">
      <w:pPr>
        <w:pStyle w:val="2"/>
        <w:ind w:left="0"/>
        <w:jc w:val="left"/>
        <w:rPr>
          <w:lang w:val="ru-RU"/>
        </w:rPr>
      </w:pPr>
      <w:r>
        <w:rPr>
          <w:b w:val="0"/>
          <w:color w:val="auto"/>
          <w:spacing w:val="-16"/>
          <w:lang w:val="ru-RU"/>
        </w:rPr>
        <w:t xml:space="preserve">                                                         </w:t>
      </w:r>
      <w:r w:rsidR="00DC4C28" w:rsidRPr="00DC4C28">
        <w:rPr>
          <w:lang w:val="ru-RU"/>
        </w:rPr>
        <w:t>ПОСТАНОВЛЕНИЕ</w:t>
      </w:r>
    </w:p>
    <w:p w14:paraId="411661A1" w14:textId="77777777" w:rsidR="00DC4C28" w:rsidRPr="00DC4C28" w:rsidRDefault="00DC4C28" w:rsidP="00DC4C28">
      <w:pPr>
        <w:jc w:val="center"/>
        <w:rPr>
          <w:b/>
          <w:sz w:val="28"/>
          <w:szCs w:val="28"/>
        </w:rPr>
      </w:pPr>
    </w:p>
    <w:p w14:paraId="12AC21C0" w14:textId="77777777" w:rsidR="00DC4C28" w:rsidRPr="00DC4C28" w:rsidRDefault="00DC4C28" w:rsidP="00DC4C28">
      <w:pPr>
        <w:jc w:val="center"/>
        <w:rPr>
          <w:b/>
          <w:sz w:val="28"/>
          <w:szCs w:val="28"/>
        </w:rPr>
      </w:pPr>
      <w:r w:rsidRPr="00DC4C28">
        <w:rPr>
          <w:b/>
          <w:sz w:val="28"/>
          <w:szCs w:val="28"/>
        </w:rPr>
        <w:t xml:space="preserve">АДМИНИСТРАЦИИ УСПЕНСКОГО СЕЛЬСКОГО ПОСЕЛЕНИЯ </w:t>
      </w:r>
    </w:p>
    <w:p w14:paraId="7097886E" w14:textId="77777777" w:rsidR="00DC4C28" w:rsidRPr="00B72579" w:rsidRDefault="00DC4C28" w:rsidP="00B72579">
      <w:pPr>
        <w:jc w:val="center"/>
        <w:rPr>
          <w:b/>
          <w:sz w:val="28"/>
          <w:szCs w:val="28"/>
        </w:rPr>
      </w:pPr>
      <w:r w:rsidRPr="00DC4C28">
        <w:rPr>
          <w:b/>
          <w:sz w:val="28"/>
          <w:szCs w:val="28"/>
        </w:rPr>
        <w:t>БЕЛОГЛИНСКОГО РАЙОНА</w:t>
      </w:r>
    </w:p>
    <w:p w14:paraId="0059E152" w14:textId="77777777" w:rsidR="00DC4C28" w:rsidRDefault="00DD6CB7" w:rsidP="00DC4C28">
      <w:pPr>
        <w:pStyle w:val="3"/>
        <w:jc w:val="center"/>
        <w:rPr>
          <w:rFonts w:ascii="Times New Roman" w:hAnsi="Times New Roman"/>
          <w:b w:val="0"/>
          <w:bCs w:val="0"/>
          <w:szCs w:val="28"/>
          <w:lang w:val="ru-RU"/>
        </w:rPr>
      </w:pPr>
      <w:r>
        <w:rPr>
          <w:rFonts w:ascii="Times New Roman" w:hAnsi="Times New Roman"/>
          <w:b w:val="0"/>
          <w:bCs w:val="0"/>
          <w:szCs w:val="28"/>
          <w:lang w:val="ru-RU"/>
        </w:rPr>
        <w:t xml:space="preserve">                                                                                                              </w:t>
      </w:r>
    </w:p>
    <w:p w14:paraId="1325B5EC" w14:textId="2916BF0D" w:rsidR="00DD6CB7" w:rsidRDefault="00DD6CB7" w:rsidP="00DD6CB7">
      <w:pPr>
        <w:jc w:val="both"/>
        <w:rPr>
          <w:sz w:val="28"/>
          <w:szCs w:val="28"/>
        </w:rPr>
      </w:pPr>
      <w:r>
        <w:rPr>
          <w:sz w:val="28"/>
          <w:szCs w:val="28"/>
        </w:rPr>
        <w:t xml:space="preserve">  </w:t>
      </w:r>
      <w:r w:rsidR="00763561">
        <w:rPr>
          <w:sz w:val="28"/>
          <w:szCs w:val="28"/>
        </w:rPr>
        <w:t xml:space="preserve">от </w:t>
      </w:r>
      <w:r w:rsidR="007361CF">
        <w:rPr>
          <w:sz w:val="28"/>
          <w:szCs w:val="28"/>
        </w:rPr>
        <w:t xml:space="preserve"> </w:t>
      </w:r>
      <w:r w:rsidR="003918D0">
        <w:rPr>
          <w:sz w:val="28"/>
          <w:szCs w:val="28"/>
        </w:rPr>
        <w:t>15.11</w:t>
      </w:r>
      <w:r w:rsidR="00B72579">
        <w:rPr>
          <w:sz w:val="28"/>
          <w:szCs w:val="28"/>
        </w:rPr>
        <w:t>.2024</w:t>
      </w:r>
      <w:r w:rsidR="00357928">
        <w:rPr>
          <w:sz w:val="28"/>
          <w:szCs w:val="28"/>
        </w:rPr>
        <w:t xml:space="preserve"> </w:t>
      </w:r>
      <w:r w:rsidR="007361CF">
        <w:rPr>
          <w:sz w:val="28"/>
          <w:szCs w:val="28"/>
        </w:rPr>
        <w:t xml:space="preserve">г                                                                                      </w:t>
      </w:r>
      <w:r w:rsidR="002026AB" w:rsidRPr="00B43ABB">
        <w:rPr>
          <w:sz w:val="28"/>
          <w:szCs w:val="28"/>
        </w:rPr>
        <w:t>№</w:t>
      </w:r>
      <w:r w:rsidR="007361CF" w:rsidRPr="00B43ABB">
        <w:rPr>
          <w:sz w:val="28"/>
          <w:szCs w:val="28"/>
        </w:rPr>
        <w:t xml:space="preserve"> </w:t>
      </w:r>
      <w:r w:rsidR="00CA4259">
        <w:rPr>
          <w:sz w:val="28"/>
          <w:szCs w:val="28"/>
        </w:rPr>
        <w:t>119</w:t>
      </w:r>
    </w:p>
    <w:p w14:paraId="28C0DBE1" w14:textId="77777777" w:rsidR="00DC4C28" w:rsidRPr="00DC4C28" w:rsidRDefault="00DC4C28" w:rsidP="00DC4C28"/>
    <w:p w14:paraId="09C010FA" w14:textId="77777777" w:rsidR="00DC4C28" w:rsidRPr="00DC4C28" w:rsidRDefault="00DC4C28" w:rsidP="00DC4C28">
      <w:pPr>
        <w:ind w:right="81"/>
        <w:jc w:val="center"/>
        <w:rPr>
          <w:sz w:val="28"/>
          <w:szCs w:val="28"/>
        </w:rPr>
      </w:pPr>
      <w:r w:rsidRPr="00DC4C28">
        <w:rPr>
          <w:sz w:val="28"/>
          <w:szCs w:val="28"/>
        </w:rPr>
        <w:t>ст-ца Успенская</w:t>
      </w:r>
    </w:p>
    <w:p w14:paraId="28580264" w14:textId="77777777" w:rsidR="00DC4C28" w:rsidRDefault="00DC4C28" w:rsidP="0052089D">
      <w:pPr>
        <w:jc w:val="center"/>
        <w:rPr>
          <w:b/>
          <w:sz w:val="28"/>
          <w:szCs w:val="28"/>
        </w:rPr>
      </w:pPr>
    </w:p>
    <w:p w14:paraId="53607950" w14:textId="77777777" w:rsidR="0052089D" w:rsidRDefault="00B52B54" w:rsidP="0052089D">
      <w:pPr>
        <w:jc w:val="center"/>
        <w:rPr>
          <w:b/>
          <w:sz w:val="28"/>
          <w:szCs w:val="28"/>
        </w:rPr>
      </w:pPr>
      <w:r>
        <w:rPr>
          <w:b/>
          <w:sz w:val="28"/>
          <w:szCs w:val="28"/>
        </w:rPr>
        <w:t>О внесении изменений в постановление администрации Успенского сельского поселения Белоглинского района от 26 марта 2019 года № 29 «</w:t>
      </w:r>
      <w:r w:rsidR="0052089D">
        <w:rPr>
          <w:b/>
          <w:sz w:val="28"/>
          <w:szCs w:val="28"/>
        </w:rPr>
        <w:t>Об утверждении</w:t>
      </w:r>
      <w:r w:rsidR="007D713D">
        <w:rPr>
          <w:b/>
          <w:sz w:val="28"/>
          <w:szCs w:val="28"/>
        </w:rPr>
        <w:t xml:space="preserve"> </w:t>
      </w:r>
      <w:r w:rsidR="0052089D" w:rsidRPr="00B233AE">
        <w:rPr>
          <w:b/>
          <w:sz w:val="28"/>
          <w:szCs w:val="28"/>
        </w:rPr>
        <w:t xml:space="preserve">муниципальной  программы </w:t>
      </w:r>
      <w:r w:rsidR="00DC4C28">
        <w:rPr>
          <w:b/>
          <w:sz w:val="28"/>
          <w:szCs w:val="28"/>
        </w:rPr>
        <w:t>Успенского</w:t>
      </w:r>
      <w:r w:rsidR="0052089D" w:rsidRPr="00B233AE">
        <w:rPr>
          <w:b/>
          <w:sz w:val="28"/>
          <w:szCs w:val="28"/>
        </w:rPr>
        <w:t xml:space="preserve"> сельского поселения </w:t>
      </w:r>
    </w:p>
    <w:p w14:paraId="371ADABD" w14:textId="77777777" w:rsidR="0052089D" w:rsidRPr="00B233AE" w:rsidRDefault="0052089D" w:rsidP="0052089D">
      <w:pPr>
        <w:jc w:val="center"/>
        <w:rPr>
          <w:b/>
          <w:sz w:val="28"/>
          <w:szCs w:val="28"/>
        </w:rPr>
      </w:pPr>
      <w:r w:rsidRPr="00B233AE">
        <w:rPr>
          <w:b/>
          <w:sz w:val="28"/>
          <w:szCs w:val="28"/>
        </w:rPr>
        <w:t>Белоглинского района «Формирование современной городской среды»</w:t>
      </w:r>
    </w:p>
    <w:p w14:paraId="1C4654FC" w14:textId="77777777" w:rsidR="00763561" w:rsidRPr="00660A0E" w:rsidRDefault="00DC4C28" w:rsidP="00A005AD">
      <w:pPr>
        <w:jc w:val="center"/>
        <w:rPr>
          <w:b/>
          <w:sz w:val="28"/>
          <w:szCs w:val="28"/>
        </w:rPr>
      </w:pPr>
      <w:r>
        <w:rPr>
          <w:b/>
          <w:sz w:val="28"/>
          <w:szCs w:val="28"/>
        </w:rPr>
        <w:t>на 2019</w:t>
      </w:r>
      <w:r w:rsidR="00193461">
        <w:rPr>
          <w:b/>
          <w:sz w:val="28"/>
          <w:szCs w:val="28"/>
        </w:rPr>
        <w:t>-2024</w:t>
      </w:r>
      <w:r w:rsidR="0052089D" w:rsidRPr="00B233AE">
        <w:rPr>
          <w:b/>
          <w:sz w:val="28"/>
          <w:szCs w:val="28"/>
        </w:rPr>
        <w:t xml:space="preserve"> годы</w:t>
      </w:r>
      <w:r w:rsidR="00B52B54">
        <w:rPr>
          <w:b/>
          <w:sz w:val="28"/>
          <w:szCs w:val="28"/>
        </w:rPr>
        <w:t>»</w:t>
      </w:r>
    </w:p>
    <w:p w14:paraId="51371698" w14:textId="77777777" w:rsidR="00763561" w:rsidRDefault="00763561" w:rsidP="0052089D">
      <w:pPr>
        <w:jc w:val="center"/>
        <w:rPr>
          <w:b/>
          <w:sz w:val="28"/>
          <w:szCs w:val="28"/>
        </w:rPr>
      </w:pPr>
    </w:p>
    <w:p w14:paraId="496AB742" w14:textId="5E1A24E5" w:rsidR="00B72579" w:rsidRDefault="00F01CB2" w:rsidP="00F01CB2">
      <w:pPr>
        <w:ind w:firstLine="708"/>
        <w:jc w:val="both"/>
        <w:rPr>
          <w:bCs/>
          <w:sz w:val="28"/>
          <w:szCs w:val="28"/>
        </w:rPr>
      </w:pPr>
      <w:r w:rsidRPr="00F45B04">
        <w:rPr>
          <w:sz w:val="28"/>
          <w:szCs w:val="28"/>
        </w:rPr>
        <w:t xml:space="preserve">В соответствии с </w:t>
      </w:r>
      <w:r w:rsidRPr="00F45B04">
        <w:rPr>
          <w:spacing w:val="-6"/>
          <w:sz w:val="28"/>
          <w:szCs w:val="28"/>
        </w:rPr>
        <w:t>Бюджетным кодексом Российской Федерации,</w:t>
      </w:r>
      <w:r w:rsidRPr="00F45B04">
        <w:rPr>
          <w:sz w:val="28"/>
          <w:szCs w:val="28"/>
        </w:rPr>
        <w:t xml:space="preserve"> Федеральным законом от 06 октября 2003 года </w:t>
      </w:r>
      <w:hyperlink r:id="rId8" w:history="1">
        <w:r w:rsidRPr="00F45B04">
          <w:rPr>
            <w:sz w:val="28"/>
            <w:szCs w:val="28"/>
          </w:rPr>
          <w:t>№ 131-ФЗ</w:t>
        </w:r>
      </w:hyperlink>
      <w:r w:rsidRPr="00F45B04">
        <w:rPr>
          <w:sz w:val="28"/>
          <w:szCs w:val="28"/>
        </w:rPr>
        <w:t xml:space="preserve"> «Об общих принципах организации местного самоуправления в Российской Федерации», постановлением администрации Успенского сельского поселения Белоглинского района от 12 августа 2015 года № 106 «</w:t>
      </w:r>
      <w:r w:rsidRPr="00F45B04">
        <w:rPr>
          <w:bCs/>
          <w:sz w:val="28"/>
          <w:szCs w:val="28"/>
        </w:rPr>
        <w:t>Об утверждении Порядка разработки, формирования, утверждения и реализации муниципальных программ Успенского сельского поселения Белоглинского района»,</w:t>
      </w:r>
      <w:r w:rsidR="00971405">
        <w:rPr>
          <w:sz w:val="28"/>
          <w:szCs w:val="28"/>
        </w:rPr>
        <w:t xml:space="preserve"> </w:t>
      </w:r>
      <w:r w:rsidRPr="00F45B04">
        <w:rPr>
          <w:bCs/>
          <w:sz w:val="28"/>
          <w:szCs w:val="28"/>
        </w:rPr>
        <w:t xml:space="preserve"> </w:t>
      </w:r>
      <w:r w:rsidR="00B72579">
        <w:rPr>
          <w:bCs/>
          <w:sz w:val="28"/>
          <w:szCs w:val="28"/>
        </w:rPr>
        <w:t xml:space="preserve">руководствуясь решением Совета Успенского сельского поселения Белоглинского района от </w:t>
      </w:r>
      <w:r w:rsidR="003918D0">
        <w:rPr>
          <w:bCs/>
          <w:sz w:val="28"/>
          <w:szCs w:val="28"/>
        </w:rPr>
        <w:t xml:space="preserve">12 ноября </w:t>
      </w:r>
      <w:r w:rsidR="00B72579">
        <w:rPr>
          <w:bCs/>
          <w:sz w:val="28"/>
          <w:szCs w:val="28"/>
        </w:rPr>
        <w:t xml:space="preserve">2024 года № </w:t>
      </w:r>
      <w:r w:rsidR="003918D0">
        <w:rPr>
          <w:bCs/>
          <w:sz w:val="28"/>
          <w:szCs w:val="28"/>
        </w:rPr>
        <w:t>3</w:t>
      </w:r>
      <w:r w:rsidR="00B72579">
        <w:rPr>
          <w:bCs/>
          <w:sz w:val="28"/>
          <w:szCs w:val="28"/>
        </w:rPr>
        <w:t xml:space="preserve"> </w:t>
      </w:r>
      <w:r w:rsidR="00660A0E">
        <w:rPr>
          <w:sz w:val="28"/>
        </w:rPr>
        <w:t>§</w:t>
      </w:r>
      <w:r w:rsidR="003918D0">
        <w:rPr>
          <w:sz w:val="28"/>
        </w:rPr>
        <w:t>2</w:t>
      </w:r>
      <w:r w:rsidR="00B72579">
        <w:rPr>
          <w:sz w:val="28"/>
        </w:rPr>
        <w:t xml:space="preserve"> «</w:t>
      </w:r>
      <w:r w:rsidR="00B72579">
        <w:rPr>
          <w:bCs/>
          <w:sz w:val="28"/>
          <w:szCs w:val="28"/>
          <w:lang w:eastAsia="ar-SA"/>
        </w:rPr>
        <w:t>«</w:t>
      </w:r>
      <w:r w:rsidR="00B72579">
        <w:rPr>
          <w:sz w:val="28"/>
          <w:szCs w:val="28"/>
        </w:rPr>
        <w:t>О внесении изменений в решение Совета Успенского сельского поселения Белоглинского района от 11  декабря 2023 года № 76 § 1 «О бюджете Успенского сельского поселения Белоглинского района на 2024 год п о с т а н о в л я ю:</w:t>
      </w:r>
      <w:r w:rsidR="00B72579">
        <w:rPr>
          <w:bCs/>
          <w:sz w:val="28"/>
          <w:szCs w:val="28"/>
        </w:rPr>
        <w:t xml:space="preserve"> </w:t>
      </w:r>
    </w:p>
    <w:p w14:paraId="1E054A5A" w14:textId="77777777" w:rsidR="00971405" w:rsidRDefault="0052089D" w:rsidP="00F01CB2">
      <w:pPr>
        <w:ind w:firstLine="708"/>
        <w:jc w:val="both"/>
        <w:rPr>
          <w:sz w:val="28"/>
          <w:szCs w:val="28"/>
        </w:rPr>
      </w:pPr>
      <w:r>
        <w:rPr>
          <w:sz w:val="28"/>
          <w:szCs w:val="28"/>
        </w:rPr>
        <w:t>1</w:t>
      </w:r>
      <w:r w:rsidRPr="004419C9">
        <w:rPr>
          <w:sz w:val="28"/>
          <w:szCs w:val="28"/>
        </w:rPr>
        <w:t xml:space="preserve">. </w:t>
      </w:r>
      <w:r w:rsidR="00F01CB2" w:rsidRPr="004419C9">
        <w:rPr>
          <w:sz w:val="28"/>
          <w:szCs w:val="28"/>
        </w:rPr>
        <w:t>Внести изменения в постановление администрации Успенского сельского поселения Белоглинского района от 26 марта 2019 года № 29«Об утверждении муниципальной программы «Формирование современной городской среды на 2019- 2024 годы»», изложив приложение к постановлению в новой редакции (прилагается).</w:t>
      </w:r>
    </w:p>
    <w:p w14:paraId="4C021D56" w14:textId="55AB3B59" w:rsidR="00F01CB2" w:rsidRPr="004419C9" w:rsidRDefault="00971405" w:rsidP="00971405">
      <w:pPr>
        <w:ind w:firstLine="709"/>
        <w:jc w:val="both"/>
        <w:rPr>
          <w:sz w:val="28"/>
          <w:szCs w:val="28"/>
        </w:rPr>
      </w:pPr>
      <w:r>
        <w:rPr>
          <w:sz w:val="28"/>
          <w:szCs w:val="28"/>
        </w:rPr>
        <w:t xml:space="preserve">2.  Постановление администрации Успенского сельского поселения Белоглинского района от </w:t>
      </w:r>
      <w:r w:rsidR="00C8790A">
        <w:rPr>
          <w:sz w:val="28"/>
          <w:szCs w:val="28"/>
        </w:rPr>
        <w:t xml:space="preserve"> </w:t>
      </w:r>
      <w:r w:rsidR="003918D0">
        <w:rPr>
          <w:sz w:val="28"/>
          <w:szCs w:val="28"/>
        </w:rPr>
        <w:t>19</w:t>
      </w:r>
      <w:r w:rsidR="00B72579">
        <w:rPr>
          <w:sz w:val="28"/>
          <w:szCs w:val="28"/>
        </w:rPr>
        <w:t xml:space="preserve"> </w:t>
      </w:r>
      <w:r w:rsidR="00553107">
        <w:rPr>
          <w:sz w:val="28"/>
          <w:szCs w:val="28"/>
        </w:rPr>
        <w:t>апреля</w:t>
      </w:r>
      <w:r>
        <w:rPr>
          <w:sz w:val="28"/>
          <w:szCs w:val="28"/>
        </w:rPr>
        <w:t xml:space="preserve"> 202</w:t>
      </w:r>
      <w:r w:rsidR="00660A0E">
        <w:rPr>
          <w:sz w:val="28"/>
          <w:szCs w:val="28"/>
        </w:rPr>
        <w:t>4</w:t>
      </w:r>
      <w:r>
        <w:rPr>
          <w:sz w:val="28"/>
          <w:szCs w:val="28"/>
        </w:rPr>
        <w:t xml:space="preserve"> года № </w:t>
      </w:r>
      <w:r w:rsidR="003918D0">
        <w:rPr>
          <w:sz w:val="28"/>
          <w:szCs w:val="28"/>
        </w:rPr>
        <w:t>42</w:t>
      </w:r>
      <w:r>
        <w:rPr>
          <w:sz w:val="28"/>
          <w:szCs w:val="28"/>
        </w:rPr>
        <w:t xml:space="preserve"> «</w:t>
      </w:r>
      <w:r w:rsidRPr="006B09E4">
        <w:rPr>
          <w:bCs/>
          <w:sz w:val="28"/>
          <w:szCs w:val="28"/>
        </w:rPr>
        <w:t xml:space="preserve">О внесении изменений в постановление администрации Успенского сельского поселения Белоглинского района от </w:t>
      </w:r>
      <w:r w:rsidR="00C8790A">
        <w:rPr>
          <w:bCs/>
          <w:sz w:val="28"/>
          <w:szCs w:val="28"/>
        </w:rPr>
        <w:t>26 марта</w:t>
      </w:r>
      <w:r w:rsidRPr="006B09E4">
        <w:rPr>
          <w:bCs/>
          <w:sz w:val="28"/>
          <w:szCs w:val="28"/>
        </w:rPr>
        <w:t xml:space="preserve"> 2019 года № </w:t>
      </w:r>
      <w:r w:rsidR="00C8790A">
        <w:rPr>
          <w:bCs/>
          <w:sz w:val="28"/>
          <w:szCs w:val="28"/>
        </w:rPr>
        <w:t>29</w:t>
      </w:r>
      <w:r w:rsidRPr="006B09E4">
        <w:rPr>
          <w:bCs/>
          <w:sz w:val="28"/>
          <w:szCs w:val="28"/>
        </w:rPr>
        <w:t xml:space="preserve"> </w:t>
      </w:r>
      <w:r w:rsidR="00C8790A" w:rsidRPr="004419C9">
        <w:rPr>
          <w:sz w:val="28"/>
          <w:szCs w:val="28"/>
        </w:rPr>
        <w:t>«Об утверждении муниципальной программы «Формирование современной городской среды на 2019- 2024 годы»»</w:t>
      </w:r>
      <w:r>
        <w:rPr>
          <w:sz w:val="28"/>
          <w:szCs w:val="28"/>
        </w:rPr>
        <w:t xml:space="preserve"> признать утратившим силу.</w:t>
      </w:r>
      <w:r w:rsidR="00F01CB2" w:rsidRPr="004419C9">
        <w:rPr>
          <w:sz w:val="28"/>
          <w:szCs w:val="28"/>
        </w:rPr>
        <w:tab/>
      </w:r>
    </w:p>
    <w:p w14:paraId="082C4064" w14:textId="77777777" w:rsidR="00F01CB2" w:rsidRDefault="0052089D" w:rsidP="00F01CB2">
      <w:pPr>
        <w:ind w:firstLine="708"/>
        <w:jc w:val="both"/>
        <w:rPr>
          <w:sz w:val="28"/>
          <w:szCs w:val="28"/>
        </w:rPr>
      </w:pPr>
      <w:r w:rsidRPr="00DC4C28">
        <w:t xml:space="preserve">2. </w:t>
      </w:r>
      <w:r w:rsidR="00193461">
        <w:rPr>
          <w:sz w:val="28"/>
        </w:rPr>
        <w:t>Специалисту 2 категории</w:t>
      </w:r>
      <w:r w:rsidR="00123097" w:rsidRPr="00123097">
        <w:rPr>
          <w:sz w:val="28"/>
        </w:rPr>
        <w:t xml:space="preserve"> </w:t>
      </w:r>
      <w:r w:rsidR="00F01CB2" w:rsidRPr="00F45B04">
        <w:rPr>
          <w:sz w:val="28"/>
          <w:szCs w:val="28"/>
        </w:rPr>
        <w:t xml:space="preserve">администрации Успенского сельского поселения Белоглинского района  </w:t>
      </w:r>
      <w:r w:rsidR="00971405">
        <w:rPr>
          <w:sz w:val="28"/>
          <w:szCs w:val="28"/>
        </w:rPr>
        <w:t>С.Г.Касьяновой</w:t>
      </w:r>
      <w:r w:rsidR="00F01CB2" w:rsidRPr="00F45B04">
        <w:rPr>
          <w:sz w:val="28"/>
          <w:szCs w:val="28"/>
        </w:rPr>
        <w:t xml:space="preserve"> </w:t>
      </w:r>
      <w:r w:rsidR="00F01CB2">
        <w:rPr>
          <w:sz w:val="28"/>
          <w:szCs w:val="28"/>
        </w:rPr>
        <w:t>обнародовать</w:t>
      </w:r>
      <w:r w:rsidR="00F01CB2" w:rsidRPr="00F45B04">
        <w:rPr>
          <w:sz w:val="28"/>
          <w:szCs w:val="28"/>
        </w:rPr>
        <w:t xml:space="preserve"> настоящее постановление и разместить на официальном сайте администрации Успенского сельского поселения Белоглинского района (</w:t>
      </w:r>
      <w:r w:rsidR="00F01CB2" w:rsidRPr="00763561">
        <w:rPr>
          <w:sz w:val="28"/>
          <w:szCs w:val="28"/>
        </w:rPr>
        <w:t>www.</w:t>
      </w:r>
      <w:r w:rsidR="00F01CB2" w:rsidRPr="00763561">
        <w:rPr>
          <w:sz w:val="28"/>
          <w:szCs w:val="28"/>
          <w:lang w:val="en-US"/>
        </w:rPr>
        <w:t>admuspenskoesp</w:t>
      </w:r>
      <w:r w:rsidR="00F01CB2" w:rsidRPr="00763561">
        <w:rPr>
          <w:sz w:val="28"/>
          <w:szCs w:val="28"/>
        </w:rPr>
        <w:t>.</w:t>
      </w:r>
      <w:r w:rsidR="00F01CB2" w:rsidRPr="00763561">
        <w:rPr>
          <w:sz w:val="28"/>
          <w:szCs w:val="28"/>
          <w:lang w:val="en-US"/>
        </w:rPr>
        <w:t>ru</w:t>
      </w:r>
      <w:r w:rsidR="00F01CB2" w:rsidRPr="00F45B04">
        <w:rPr>
          <w:sz w:val="28"/>
          <w:szCs w:val="28"/>
        </w:rPr>
        <w:t>).</w:t>
      </w:r>
      <w:r w:rsidR="00F01CB2">
        <w:rPr>
          <w:sz w:val="28"/>
          <w:szCs w:val="28"/>
        </w:rPr>
        <w:tab/>
      </w:r>
    </w:p>
    <w:p w14:paraId="24AEEF22" w14:textId="77777777" w:rsidR="0052089D" w:rsidRPr="00B55C13" w:rsidRDefault="00C73E5D" w:rsidP="00B55C13">
      <w:pPr>
        <w:pStyle w:val="a8"/>
        <w:ind w:firstLine="709"/>
        <w:jc w:val="both"/>
        <w:rPr>
          <w:sz w:val="28"/>
          <w:szCs w:val="28"/>
        </w:rPr>
      </w:pPr>
      <w:r>
        <w:rPr>
          <w:sz w:val="28"/>
          <w:szCs w:val="28"/>
        </w:rPr>
        <w:t>3</w:t>
      </w:r>
      <w:r w:rsidR="00F01CB2" w:rsidRPr="00F01CB2">
        <w:rPr>
          <w:sz w:val="28"/>
          <w:szCs w:val="28"/>
        </w:rPr>
        <w:t>. Настоящее постановление вступает в силу со дня его официального обнародования.</w:t>
      </w:r>
    </w:p>
    <w:p w14:paraId="6618A4AB" w14:textId="77777777" w:rsidR="00193461" w:rsidRPr="00B72579" w:rsidRDefault="00193461" w:rsidP="0052089D">
      <w:pPr>
        <w:widowControl w:val="0"/>
        <w:autoSpaceDE w:val="0"/>
        <w:jc w:val="both"/>
        <w:rPr>
          <w:sz w:val="20"/>
          <w:szCs w:val="20"/>
        </w:rPr>
      </w:pPr>
    </w:p>
    <w:p w14:paraId="5A723299" w14:textId="6CAD9A4B" w:rsidR="00193461" w:rsidRDefault="00193461" w:rsidP="0052089D">
      <w:pPr>
        <w:widowControl w:val="0"/>
        <w:autoSpaceDE w:val="0"/>
        <w:jc w:val="both"/>
        <w:rPr>
          <w:sz w:val="20"/>
          <w:szCs w:val="20"/>
        </w:rPr>
      </w:pPr>
    </w:p>
    <w:p w14:paraId="6A0C08CC" w14:textId="0892ACBE" w:rsidR="00DC4C28" w:rsidRPr="00DC4C28" w:rsidRDefault="00123097" w:rsidP="00DC4C28">
      <w:pPr>
        <w:jc w:val="both"/>
        <w:rPr>
          <w:sz w:val="28"/>
          <w:szCs w:val="28"/>
        </w:rPr>
      </w:pPr>
      <w:r>
        <w:rPr>
          <w:sz w:val="28"/>
          <w:szCs w:val="28"/>
        </w:rPr>
        <w:t>Г</w:t>
      </w:r>
      <w:r w:rsidR="00DC4C28" w:rsidRPr="00DC4C28">
        <w:rPr>
          <w:sz w:val="28"/>
          <w:szCs w:val="28"/>
        </w:rPr>
        <w:t>лав</w:t>
      </w:r>
      <w:r w:rsidR="00193461">
        <w:rPr>
          <w:sz w:val="28"/>
          <w:szCs w:val="28"/>
        </w:rPr>
        <w:t>а</w:t>
      </w:r>
      <w:r w:rsidR="00DC4C28" w:rsidRPr="00DC4C28">
        <w:rPr>
          <w:sz w:val="28"/>
          <w:szCs w:val="28"/>
        </w:rPr>
        <w:t xml:space="preserve"> Успенского сельского поселения</w:t>
      </w:r>
    </w:p>
    <w:p w14:paraId="6ABA658E" w14:textId="4BEE81DF" w:rsidR="00C8790A" w:rsidRPr="00A005AD" w:rsidRDefault="00DC4C28" w:rsidP="0052089D">
      <w:pPr>
        <w:pStyle w:val="a5"/>
        <w:rPr>
          <w:sz w:val="28"/>
          <w:szCs w:val="28"/>
          <w:lang w:eastAsia="ar-SA"/>
        </w:rPr>
      </w:pPr>
      <w:r w:rsidRPr="00DC4C28">
        <w:rPr>
          <w:sz w:val="28"/>
          <w:szCs w:val="28"/>
        </w:rPr>
        <w:t xml:space="preserve">Белоглинского района                                                                      </w:t>
      </w:r>
      <w:r w:rsidR="00C073EA">
        <w:rPr>
          <w:sz w:val="28"/>
          <w:szCs w:val="28"/>
        </w:rPr>
        <w:t>Г</w:t>
      </w:r>
      <w:r w:rsidR="00123097">
        <w:rPr>
          <w:sz w:val="28"/>
          <w:szCs w:val="28"/>
        </w:rPr>
        <w:t>.Ю.Гусейнов</w:t>
      </w:r>
      <w:r w:rsidR="00A005AD">
        <w:rPr>
          <w:sz w:val="28"/>
          <w:szCs w:val="28"/>
        </w:rPr>
        <w:t>а</w:t>
      </w:r>
    </w:p>
    <w:p w14:paraId="0BD6E490" w14:textId="77777777" w:rsidR="00C8790A" w:rsidRPr="00DC4C28" w:rsidRDefault="00C8790A" w:rsidP="0052089D">
      <w:pPr>
        <w:pStyle w:val="a5"/>
        <w:rPr>
          <w:sz w:val="28"/>
          <w:szCs w:val="28"/>
          <w:lang w:eastAsia="ar-SA"/>
        </w:rPr>
      </w:pPr>
    </w:p>
    <w:p w14:paraId="4E0B11F9" w14:textId="77777777" w:rsidR="00B72579" w:rsidRDefault="00B72579" w:rsidP="00F01CB2">
      <w:pPr>
        <w:pStyle w:val="a8"/>
        <w:ind w:left="4500"/>
        <w:jc w:val="center"/>
        <w:rPr>
          <w:sz w:val="28"/>
          <w:szCs w:val="28"/>
        </w:rPr>
      </w:pPr>
    </w:p>
    <w:p w14:paraId="19BD5700" w14:textId="77777777" w:rsidR="00B72579" w:rsidRDefault="00B72579" w:rsidP="00F01CB2">
      <w:pPr>
        <w:pStyle w:val="a8"/>
        <w:ind w:left="4500"/>
        <w:jc w:val="center"/>
        <w:rPr>
          <w:sz w:val="28"/>
          <w:szCs w:val="28"/>
        </w:rPr>
      </w:pPr>
    </w:p>
    <w:p w14:paraId="0FBF50CD" w14:textId="77777777" w:rsidR="00B72579" w:rsidRDefault="00B72579" w:rsidP="00F01CB2">
      <w:pPr>
        <w:pStyle w:val="a8"/>
        <w:ind w:left="4500"/>
        <w:jc w:val="center"/>
        <w:rPr>
          <w:sz w:val="28"/>
          <w:szCs w:val="28"/>
        </w:rPr>
      </w:pPr>
    </w:p>
    <w:p w14:paraId="398B8BFC" w14:textId="77777777" w:rsidR="00B72579" w:rsidRDefault="00B72579" w:rsidP="00F01CB2">
      <w:pPr>
        <w:pStyle w:val="a8"/>
        <w:ind w:left="4500"/>
        <w:jc w:val="center"/>
        <w:rPr>
          <w:sz w:val="28"/>
          <w:szCs w:val="28"/>
        </w:rPr>
      </w:pPr>
    </w:p>
    <w:p w14:paraId="39860F46" w14:textId="77777777" w:rsidR="00B72579" w:rsidRDefault="00B72579" w:rsidP="00F01CB2">
      <w:pPr>
        <w:pStyle w:val="a8"/>
        <w:ind w:left="4500"/>
        <w:jc w:val="center"/>
        <w:rPr>
          <w:sz w:val="28"/>
          <w:szCs w:val="28"/>
        </w:rPr>
      </w:pPr>
    </w:p>
    <w:p w14:paraId="6704CA44" w14:textId="77777777" w:rsidR="00B72579" w:rsidRDefault="00B72579" w:rsidP="00F01CB2">
      <w:pPr>
        <w:pStyle w:val="a8"/>
        <w:ind w:left="4500"/>
        <w:jc w:val="center"/>
        <w:rPr>
          <w:sz w:val="28"/>
          <w:szCs w:val="28"/>
        </w:rPr>
      </w:pPr>
    </w:p>
    <w:p w14:paraId="3DD08ABD" w14:textId="77777777" w:rsidR="00B72579" w:rsidRDefault="00B72579" w:rsidP="00F01CB2">
      <w:pPr>
        <w:pStyle w:val="a8"/>
        <w:ind w:left="4500"/>
        <w:jc w:val="center"/>
        <w:rPr>
          <w:sz w:val="28"/>
          <w:szCs w:val="28"/>
        </w:rPr>
      </w:pPr>
    </w:p>
    <w:p w14:paraId="04674E0E" w14:textId="77777777" w:rsidR="00B72579" w:rsidRDefault="00B72579" w:rsidP="00F01CB2">
      <w:pPr>
        <w:pStyle w:val="a8"/>
        <w:ind w:left="4500"/>
        <w:jc w:val="center"/>
        <w:rPr>
          <w:sz w:val="28"/>
          <w:szCs w:val="28"/>
        </w:rPr>
      </w:pPr>
    </w:p>
    <w:p w14:paraId="0A2A16F4" w14:textId="77777777" w:rsidR="00B72579" w:rsidRDefault="00B72579" w:rsidP="00F01CB2">
      <w:pPr>
        <w:pStyle w:val="a8"/>
        <w:ind w:left="4500"/>
        <w:jc w:val="center"/>
        <w:rPr>
          <w:sz w:val="28"/>
          <w:szCs w:val="28"/>
        </w:rPr>
      </w:pPr>
    </w:p>
    <w:p w14:paraId="0BBF3409" w14:textId="77777777" w:rsidR="00B72579" w:rsidRDefault="00B72579" w:rsidP="00F01CB2">
      <w:pPr>
        <w:pStyle w:val="a8"/>
        <w:ind w:left="4500"/>
        <w:jc w:val="center"/>
        <w:rPr>
          <w:sz w:val="28"/>
          <w:szCs w:val="28"/>
        </w:rPr>
      </w:pPr>
    </w:p>
    <w:p w14:paraId="413BE2E2" w14:textId="77777777" w:rsidR="00B72579" w:rsidRDefault="00B72579" w:rsidP="00F01CB2">
      <w:pPr>
        <w:pStyle w:val="a8"/>
        <w:ind w:left="4500"/>
        <w:jc w:val="center"/>
        <w:rPr>
          <w:sz w:val="28"/>
          <w:szCs w:val="28"/>
        </w:rPr>
      </w:pPr>
    </w:p>
    <w:p w14:paraId="317BD8FC" w14:textId="77777777" w:rsidR="00B72579" w:rsidRDefault="00B72579" w:rsidP="00F01CB2">
      <w:pPr>
        <w:pStyle w:val="a8"/>
        <w:ind w:left="4500"/>
        <w:jc w:val="center"/>
        <w:rPr>
          <w:sz w:val="28"/>
          <w:szCs w:val="28"/>
        </w:rPr>
      </w:pPr>
    </w:p>
    <w:p w14:paraId="77401010" w14:textId="77777777" w:rsidR="00B72579" w:rsidRDefault="00B72579" w:rsidP="00F01CB2">
      <w:pPr>
        <w:pStyle w:val="a8"/>
        <w:ind w:left="4500"/>
        <w:jc w:val="center"/>
        <w:rPr>
          <w:sz w:val="28"/>
          <w:szCs w:val="28"/>
        </w:rPr>
      </w:pPr>
    </w:p>
    <w:p w14:paraId="6FB531D1" w14:textId="77777777" w:rsidR="00B72579" w:rsidRDefault="00B72579" w:rsidP="00F01CB2">
      <w:pPr>
        <w:pStyle w:val="a8"/>
        <w:ind w:left="4500"/>
        <w:jc w:val="center"/>
        <w:rPr>
          <w:sz w:val="28"/>
          <w:szCs w:val="28"/>
        </w:rPr>
      </w:pPr>
    </w:p>
    <w:p w14:paraId="15451072" w14:textId="77777777" w:rsidR="00B72579" w:rsidRDefault="00B72579" w:rsidP="00F01CB2">
      <w:pPr>
        <w:pStyle w:val="a8"/>
        <w:ind w:left="4500"/>
        <w:jc w:val="center"/>
        <w:rPr>
          <w:sz w:val="28"/>
          <w:szCs w:val="28"/>
        </w:rPr>
      </w:pPr>
    </w:p>
    <w:p w14:paraId="1594A016" w14:textId="77777777" w:rsidR="00B72579" w:rsidRDefault="00B72579" w:rsidP="00F01CB2">
      <w:pPr>
        <w:pStyle w:val="a8"/>
        <w:ind w:left="4500"/>
        <w:jc w:val="center"/>
        <w:rPr>
          <w:sz w:val="28"/>
          <w:szCs w:val="28"/>
        </w:rPr>
      </w:pPr>
    </w:p>
    <w:p w14:paraId="01CE2817" w14:textId="77777777" w:rsidR="00B72579" w:rsidRDefault="00B72579" w:rsidP="00F01CB2">
      <w:pPr>
        <w:pStyle w:val="a8"/>
        <w:ind w:left="4500"/>
        <w:jc w:val="center"/>
        <w:rPr>
          <w:sz w:val="28"/>
          <w:szCs w:val="28"/>
        </w:rPr>
      </w:pPr>
    </w:p>
    <w:p w14:paraId="5CE4A164" w14:textId="77777777" w:rsidR="00B72579" w:rsidRDefault="00B72579" w:rsidP="00F01CB2">
      <w:pPr>
        <w:pStyle w:val="a8"/>
        <w:ind w:left="4500"/>
        <w:jc w:val="center"/>
        <w:rPr>
          <w:sz w:val="28"/>
          <w:szCs w:val="28"/>
        </w:rPr>
      </w:pPr>
    </w:p>
    <w:p w14:paraId="4A106B85" w14:textId="77777777" w:rsidR="00B72579" w:rsidRDefault="00B72579" w:rsidP="00F01CB2">
      <w:pPr>
        <w:pStyle w:val="a8"/>
        <w:ind w:left="4500"/>
        <w:jc w:val="center"/>
        <w:rPr>
          <w:sz w:val="28"/>
          <w:szCs w:val="28"/>
        </w:rPr>
      </w:pPr>
    </w:p>
    <w:p w14:paraId="72F9B743" w14:textId="77777777" w:rsidR="00B72579" w:rsidRDefault="00B72579" w:rsidP="00F01CB2">
      <w:pPr>
        <w:pStyle w:val="a8"/>
        <w:ind w:left="4500"/>
        <w:jc w:val="center"/>
        <w:rPr>
          <w:sz w:val="28"/>
          <w:szCs w:val="28"/>
        </w:rPr>
      </w:pPr>
    </w:p>
    <w:p w14:paraId="70F87F65" w14:textId="77777777" w:rsidR="00B72579" w:rsidRDefault="00B72579" w:rsidP="00F01CB2">
      <w:pPr>
        <w:pStyle w:val="a8"/>
        <w:ind w:left="4500"/>
        <w:jc w:val="center"/>
        <w:rPr>
          <w:sz w:val="28"/>
          <w:szCs w:val="28"/>
        </w:rPr>
      </w:pPr>
    </w:p>
    <w:p w14:paraId="083C41DA" w14:textId="77777777" w:rsidR="00B72579" w:rsidRDefault="00B72579" w:rsidP="00F01CB2">
      <w:pPr>
        <w:pStyle w:val="a8"/>
        <w:ind w:left="4500"/>
        <w:jc w:val="center"/>
        <w:rPr>
          <w:sz w:val="28"/>
          <w:szCs w:val="28"/>
        </w:rPr>
      </w:pPr>
    </w:p>
    <w:p w14:paraId="0AB6FAED" w14:textId="77777777" w:rsidR="00B72579" w:rsidRDefault="00B72579" w:rsidP="00F01CB2">
      <w:pPr>
        <w:pStyle w:val="a8"/>
        <w:ind w:left="4500"/>
        <w:jc w:val="center"/>
        <w:rPr>
          <w:sz w:val="28"/>
          <w:szCs w:val="28"/>
        </w:rPr>
      </w:pPr>
    </w:p>
    <w:p w14:paraId="28C50874" w14:textId="77777777" w:rsidR="00B72579" w:rsidRDefault="00B72579" w:rsidP="00F01CB2">
      <w:pPr>
        <w:pStyle w:val="a8"/>
        <w:ind w:left="4500"/>
        <w:jc w:val="center"/>
        <w:rPr>
          <w:sz w:val="28"/>
          <w:szCs w:val="28"/>
        </w:rPr>
      </w:pPr>
    </w:p>
    <w:p w14:paraId="29E20004" w14:textId="77777777" w:rsidR="00B72579" w:rsidRDefault="00B72579" w:rsidP="00F01CB2">
      <w:pPr>
        <w:pStyle w:val="a8"/>
        <w:ind w:left="4500"/>
        <w:jc w:val="center"/>
        <w:rPr>
          <w:sz w:val="28"/>
          <w:szCs w:val="28"/>
        </w:rPr>
      </w:pPr>
    </w:p>
    <w:p w14:paraId="5E2763EE" w14:textId="77777777" w:rsidR="00B72579" w:rsidRDefault="00B72579" w:rsidP="00F01CB2">
      <w:pPr>
        <w:pStyle w:val="a8"/>
        <w:ind w:left="4500"/>
        <w:jc w:val="center"/>
        <w:rPr>
          <w:sz w:val="28"/>
          <w:szCs w:val="28"/>
        </w:rPr>
      </w:pPr>
    </w:p>
    <w:p w14:paraId="2831906E" w14:textId="77777777" w:rsidR="00B72579" w:rsidRDefault="00B72579" w:rsidP="00F01CB2">
      <w:pPr>
        <w:pStyle w:val="a8"/>
        <w:ind w:left="4500"/>
        <w:jc w:val="center"/>
        <w:rPr>
          <w:sz w:val="28"/>
          <w:szCs w:val="28"/>
        </w:rPr>
      </w:pPr>
    </w:p>
    <w:p w14:paraId="107EA62E" w14:textId="77777777" w:rsidR="00B72579" w:rsidRDefault="00B72579" w:rsidP="00F01CB2">
      <w:pPr>
        <w:pStyle w:val="a8"/>
        <w:ind w:left="4500"/>
        <w:jc w:val="center"/>
        <w:rPr>
          <w:sz w:val="28"/>
          <w:szCs w:val="28"/>
        </w:rPr>
      </w:pPr>
    </w:p>
    <w:p w14:paraId="65B9DA7F" w14:textId="77777777" w:rsidR="00B72579" w:rsidRDefault="00B72579" w:rsidP="00F01CB2">
      <w:pPr>
        <w:pStyle w:val="a8"/>
        <w:ind w:left="4500"/>
        <w:jc w:val="center"/>
        <w:rPr>
          <w:sz w:val="28"/>
          <w:szCs w:val="28"/>
        </w:rPr>
      </w:pPr>
    </w:p>
    <w:p w14:paraId="26002549" w14:textId="77777777" w:rsidR="00B72579" w:rsidRDefault="00B72579" w:rsidP="00F01CB2">
      <w:pPr>
        <w:pStyle w:val="a8"/>
        <w:ind w:left="4500"/>
        <w:jc w:val="center"/>
        <w:rPr>
          <w:sz w:val="28"/>
          <w:szCs w:val="28"/>
        </w:rPr>
      </w:pPr>
    </w:p>
    <w:p w14:paraId="6EA3319E" w14:textId="77777777" w:rsidR="00F01CB2" w:rsidRPr="00F01CB2" w:rsidRDefault="00357928" w:rsidP="00F01CB2">
      <w:pPr>
        <w:pStyle w:val="a8"/>
        <w:ind w:left="4500"/>
        <w:jc w:val="center"/>
        <w:rPr>
          <w:sz w:val="28"/>
          <w:szCs w:val="28"/>
        </w:rPr>
      </w:pPr>
      <w:r>
        <w:rPr>
          <w:sz w:val="28"/>
          <w:szCs w:val="28"/>
        </w:rPr>
        <w:lastRenderedPageBreak/>
        <w:t>ПРИЛОЖЕНИЕ</w:t>
      </w:r>
    </w:p>
    <w:p w14:paraId="05B35AE9" w14:textId="77777777" w:rsidR="00F01CB2" w:rsidRPr="00F01CB2" w:rsidRDefault="00763561" w:rsidP="00357928">
      <w:pPr>
        <w:pStyle w:val="a8"/>
        <w:spacing w:after="0"/>
        <w:ind w:left="4502"/>
        <w:jc w:val="center"/>
        <w:rPr>
          <w:sz w:val="28"/>
          <w:szCs w:val="28"/>
        </w:rPr>
      </w:pPr>
      <w:r>
        <w:rPr>
          <w:sz w:val="28"/>
          <w:szCs w:val="28"/>
        </w:rPr>
        <w:t xml:space="preserve">к </w:t>
      </w:r>
      <w:r w:rsidR="00F01CB2" w:rsidRPr="00F01CB2">
        <w:rPr>
          <w:sz w:val="28"/>
          <w:szCs w:val="28"/>
        </w:rPr>
        <w:t>постановлени</w:t>
      </w:r>
      <w:r>
        <w:rPr>
          <w:sz w:val="28"/>
          <w:szCs w:val="28"/>
        </w:rPr>
        <w:t>ю</w:t>
      </w:r>
      <w:r w:rsidR="00F01CB2" w:rsidRPr="00F01CB2">
        <w:rPr>
          <w:sz w:val="28"/>
          <w:szCs w:val="28"/>
        </w:rPr>
        <w:t xml:space="preserve"> администрации</w:t>
      </w:r>
    </w:p>
    <w:p w14:paraId="4CB34E52" w14:textId="77777777" w:rsidR="00F01CB2" w:rsidRPr="00F01CB2" w:rsidRDefault="00F01CB2" w:rsidP="00357928">
      <w:pPr>
        <w:pStyle w:val="a8"/>
        <w:spacing w:after="0"/>
        <w:ind w:left="4502"/>
        <w:jc w:val="center"/>
        <w:rPr>
          <w:sz w:val="28"/>
          <w:szCs w:val="28"/>
        </w:rPr>
      </w:pPr>
      <w:r w:rsidRPr="00F01CB2">
        <w:rPr>
          <w:sz w:val="28"/>
          <w:szCs w:val="28"/>
        </w:rPr>
        <w:t>Успенского сельского поселения Белоглинского района</w:t>
      </w:r>
    </w:p>
    <w:p w14:paraId="15D08A0A" w14:textId="5B17D71B" w:rsidR="00F01CB2" w:rsidRDefault="00763561" w:rsidP="00357928">
      <w:pPr>
        <w:pStyle w:val="a8"/>
        <w:spacing w:after="0"/>
        <w:ind w:left="4502"/>
        <w:jc w:val="center"/>
        <w:rPr>
          <w:sz w:val="28"/>
          <w:szCs w:val="28"/>
        </w:rPr>
      </w:pPr>
      <w:r>
        <w:rPr>
          <w:sz w:val="28"/>
          <w:szCs w:val="28"/>
        </w:rPr>
        <w:t>о</w:t>
      </w:r>
      <w:r w:rsidR="00F01CB2" w:rsidRPr="00F01CB2">
        <w:rPr>
          <w:sz w:val="28"/>
          <w:szCs w:val="28"/>
        </w:rPr>
        <w:t>т</w:t>
      </w:r>
      <w:r>
        <w:rPr>
          <w:sz w:val="28"/>
          <w:szCs w:val="28"/>
        </w:rPr>
        <w:t xml:space="preserve"> </w:t>
      </w:r>
      <w:r w:rsidR="003918D0">
        <w:rPr>
          <w:sz w:val="28"/>
          <w:szCs w:val="28"/>
        </w:rPr>
        <w:t>15.11</w:t>
      </w:r>
      <w:r w:rsidR="00B72579">
        <w:rPr>
          <w:sz w:val="28"/>
          <w:szCs w:val="28"/>
        </w:rPr>
        <w:t>.2024 г.</w:t>
      </w:r>
      <w:r w:rsidR="00F01CB2" w:rsidRPr="00F01CB2">
        <w:rPr>
          <w:sz w:val="28"/>
          <w:szCs w:val="28"/>
        </w:rPr>
        <w:t xml:space="preserve"> </w:t>
      </w:r>
      <w:r>
        <w:rPr>
          <w:sz w:val="28"/>
          <w:szCs w:val="28"/>
        </w:rPr>
        <w:t xml:space="preserve"> </w:t>
      </w:r>
      <w:r w:rsidR="00F01CB2" w:rsidRPr="00B43ABB">
        <w:rPr>
          <w:sz w:val="28"/>
          <w:szCs w:val="28"/>
        </w:rPr>
        <w:t xml:space="preserve">№ </w:t>
      </w:r>
      <w:r w:rsidR="00CA4259">
        <w:rPr>
          <w:sz w:val="28"/>
          <w:szCs w:val="28"/>
        </w:rPr>
        <w:t>119</w:t>
      </w:r>
    </w:p>
    <w:p w14:paraId="7C4C6AD6" w14:textId="77777777" w:rsidR="00357928" w:rsidRPr="00F01CB2" w:rsidRDefault="00357928" w:rsidP="00F01CB2">
      <w:pPr>
        <w:pStyle w:val="a8"/>
        <w:ind w:left="4500"/>
        <w:jc w:val="center"/>
        <w:rPr>
          <w:sz w:val="28"/>
          <w:szCs w:val="28"/>
        </w:rPr>
      </w:pPr>
    </w:p>
    <w:p w14:paraId="1AAB7F58" w14:textId="77777777" w:rsidR="00F01CB2" w:rsidRPr="00F01CB2" w:rsidRDefault="00F01CB2" w:rsidP="00F01CB2">
      <w:pPr>
        <w:pStyle w:val="a8"/>
        <w:ind w:left="4500"/>
        <w:jc w:val="center"/>
        <w:rPr>
          <w:sz w:val="28"/>
          <w:szCs w:val="28"/>
        </w:rPr>
      </w:pPr>
      <w:r w:rsidRPr="00F01CB2">
        <w:rPr>
          <w:sz w:val="28"/>
          <w:szCs w:val="28"/>
        </w:rPr>
        <w:t>«ПРИЛОЖЕНИЕ</w:t>
      </w:r>
    </w:p>
    <w:p w14:paraId="40410027" w14:textId="77777777" w:rsidR="00F01CB2" w:rsidRPr="00F01CB2" w:rsidRDefault="00F01CB2" w:rsidP="00357928">
      <w:pPr>
        <w:pStyle w:val="a8"/>
        <w:spacing w:after="0"/>
        <w:ind w:left="4502"/>
        <w:jc w:val="center"/>
        <w:rPr>
          <w:sz w:val="28"/>
          <w:szCs w:val="28"/>
        </w:rPr>
      </w:pPr>
      <w:r w:rsidRPr="00F01CB2">
        <w:rPr>
          <w:sz w:val="28"/>
          <w:szCs w:val="28"/>
        </w:rPr>
        <w:t>к постановлению администрации</w:t>
      </w:r>
    </w:p>
    <w:p w14:paraId="18AF9FF4" w14:textId="77777777" w:rsidR="00F01CB2" w:rsidRPr="00F01CB2" w:rsidRDefault="00F01CB2" w:rsidP="00357928">
      <w:pPr>
        <w:pStyle w:val="a8"/>
        <w:spacing w:after="0"/>
        <w:ind w:left="4502"/>
        <w:jc w:val="center"/>
        <w:rPr>
          <w:sz w:val="28"/>
          <w:szCs w:val="28"/>
        </w:rPr>
      </w:pPr>
      <w:r w:rsidRPr="00F01CB2">
        <w:rPr>
          <w:sz w:val="28"/>
          <w:szCs w:val="28"/>
        </w:rPr>
        <w:t>Успенского сельского поселения Белоглинского района</w:t>
      </w:r>
    </w:p>
    <w:p w14:paraId="24980791" w14:textId="77777777" w:rsidR="00F01CB2" w:rsidRPr="00F01CB2" w:rsidRDefault="00F01CB2" w:rsidP="00357928">
      <w:pPr>
        <w:pStyle w:val="a8"/>
        <w:spacing w:after="0"/>
        <w:ind w:left="4502"/>
        <w:jc w:val="center"/>
        <w:rPr>
          <w:sz w:val="28"/>
          <w:szCs w:val="28"/>
        </w:rPr>
      </w:pPr>
      <w:r w:rsidRPr="00F01CB2">
        <w:rPr>
          <w:sz w:val="28"/>
          <w:szCs w:val="28"/>
        </w:rPr>
        <w:t xml:space="preserve">от </w:t>
      </w:r>
      <w:r w:rsidR="00296B6D">
        <w:rPr>
          <w:sz w:val="28"/>
          <w:szCs w:val="28"/>
        </w:rPr>
        <w:t>26</w:t>
      </w:r>
      <w:r w:rsidRPr="00F01CB2">
        <w:rPr>
          <w:sz w:val="28"/>
          <w:szCs w:val="28"/>
        </w:rPr>
        <w:t>.0</w:t>
      </w:r>
      <w:r w:rsidR="00296B6D">
        <w:rPr>
          <w:sz w:val="28"/>
          <w:szCs w:val="28"/>
        </w:rPr>
        <w:t>3</w:t>
      </w:r>
      <w:r w:rsidRPr="00F01CB2">
        <w:rPr>
          <w:sz w:val="28"/>
          <w:szCs w:val="28"/>
        </w:rPr>
        <w:t>.201</w:t>
      </w:r>
      <w:r w:rsidR="000836BA">
        <w:rPr>
          <w:sz w:val="28"/>
          <w:szCs w:val="28"/>
        </w:rPr>
        <w:t>9</w:t>
      </w:r>
      <w:r w:rsidRPr="00F01CB2">
        <w:rPr>
          <w:sz w:val="28"/>
          <w:szCs w:val="28"/>
        </w:rPr>
        <w:t xml:space="preserve"> № </w:t>
      </w:r>
      <w:r w:rsidR="00296B6D">
        <w:rPr>
          <w:sz w:val="28"/>
          <w:szCs w:val="28"/>
        </w:rPr>
        <w:t>29</w:t>
      </w:r>
    </w:p>
    <w:p w14:paraId="77671ACB" w14:textId="77777777" w:rsidR="00041114" w:rsidRDefault="00041114" w:rsidP="00041114">
      <w:pPr>
        <w:pStyle w:val="a5"/>
        <w:rPr>
          <w:color w:val="000000"/>
          <w:spacing w:val="-1"/>
          <w:sz w:val="28"/>
          <w:szCs w:val="28"/>
        </w:rPr>
      </w:pPr>
    </w:p>
    <w:p w14:paraId="497BC4C6" w14:textId="77777777" w:rsidR="00041114" w:rsidRPr="00A16A89" w:rsidRDefault="00041114" w:rsidP="00041114">
      <w:pPr>
        <w:pStyle w:val="a5"/>
        <w:rPr>
          <w:color w:val="000000"/>
          <w:spacing w:val="-1"/>
          <w:sz w:val="28"/>
          <w:szCs w:val="28"/>
        </w:rPr>
      </w:pPr>
      <w:r>
        <w:rPr>
          <w:color w:val="000000"/>
          <w:spacing w:val="-1"/>
          <w:sz w:val="28"/>
          <w:szCs w:val="28"/>
        </w:rPr>
        <w:t xml:space="preserve">                                                                              </w:t>
      </w:r>
    </w:p>
    <w:p w14:paraId="2C38B07B" w14:textId="77777777" w:rsidR="00041114" w:rsidRPr="00D209F1" w:rsidRDefault="00041114" w:rsidP="00041114">
      <w:pPr>
        <w:jc w:val="center"/>
        <w:rPr>
          <w:sz w:val="28"/>
          <w:szCs w:val="28"/>
        </w:rPr>
      </w:pPr>
      <w:r w:rsidRPr="00D209F1">
        <w:rPr>
          <w:sz w:val="28"/>
          <w:szCs w:val="28"/>
        </w:rPr>
        <w:t xml:space="preserve">МУНИЦИПАЛЬНАЯ </w:t>
      </w:r>
      <w:r>
        <w:rPr>
          <w:sz w:val="28"/>
          <w:szCs w:val="28"/>
        </w:rPr>
        <w:t xml:space="preserve"> </w:t>
      </w:r>
      <w:r w:rsidRPr="00D209F1">
        <w:rPr>
          <w:sz w:val="28"/>
          <w:szCs w:val="28"/>
        </w:rPr>
        <w:t>ПРОГРАММА</w:t>
      </w:r>
      <w:r>
        <w:rPr>
          <w:sz w:val="28"/>
          <w:szCs w:val="28"/>
        </w:rPr>
        <w:t xml:space="preserve">  </w:t>
      </w:r>
      <w:r w:rsidR="00166F75">
        <w:rPr>
          <w:sz w:val="28"/>
          <w:szCs w:val="28"/>
        </w:rPr>
        <w:t>УСПЕНСКОГО</w:t>
      </w:r>
    </w:p>
    <w:p w14:paraId="15D71C47" w14:textId="77777777" w:rsidR="00041114" w:rsidRPr="00D209F1" w:rsidRDefault="00041114" w:rsidP="00041114">
      <w:pPr>
        <w:jc w:val="center"/>
        <w:rPr>
          <w:sz w:val="28"/>
          <w:szCs w:val="28"/>
        </w:rPr>
      </w:pPr>
      <w:r>
        <w:rPr>
          <w:sz w:val="28"/>
          <w:szCs w:val="28"/>
        </w:rPr>
        <w:t xml:space="preserve">СЕЛЬСКОГО ПОСЕЛЕНИЯ  БЕЛОГЛИНСКОГО РАЙОНА  </w:t>
      </w:r>
      <w:r w:rsidRPr="00D209F1">
        <w:rPr>
          <w:sz w:val="28"/>
          <w:szCs w:val="28"/>
        </w:rPr>
        <w:t>«ФОРМИРОВАНИЕ СОВРЕМЕННОЙ ГОРОДСКОЙ СРЕДЫ</w:t>
      </w:r>
    </w:p>
    <w:p w14:paraId="78648F1B" w14:textId="77777777" w:rsidR="00041114" w:rsidRPr="00D209F1" w:rsidRDefault="00041114" w:rsidP="00041114">
      <w:pPr>
        <w:jc w:val="center"/>
      </w:pPr>
      <w:r w:rsidRPr="00D209F1">
        <w:rPr>
          <w:sz w:val="28"/>
          <w:szCs w:val="28"/>
        </w:rPr>
        <w:t>НА 20</w:t>
      </w:r>
      <w:r w:rsidR="00DC4C28">
        <w:rPr>
          <w:sz w:val="28"/>
          <w:szCs w:val="28"/>
        </w:rPr>
        <w:t>19</w:t>
      </w:r>
      <w:r>
        <w:rPr>
          <w:sz w:val="28"/>
          <w:szCs w:val="28"/>
        </w:rPr>
        <w:t>-</w:t>
      </w:r>
      <w:r w:rsidRPr="00D209F1">
        <w:rPr>
          <w:sz w:val="28"/>
          <w:szCs w:val="28"/>
        </w:rPr>
        <w:t xml:space="preserve"> 20</w:t>
      </w:r>
      <w:r>
        <w:rPr>
          <w:sz w:val="28"/>
          <w:szCs w:val="28"/>
        </w:rPr>
        <w:t>2</w:t>
      </w:r>
      <w:r w:rsidR="00296B6D">
        <w:rPr>
          <w:sz w:val="28"/>
          <w:szCs w:val="28"/>
        </w:rPr>
        <w:t>4</w:t>
      </w:r>
      <w:r w:rsidRPr="00D209F1">
        <w:rPr>
          <w:sz w:val="28"/>
          <w:szCs w:val="28"/>
        </w:rPr>
        <w:t xml:space="preserve"> ГОДЫ</w:t>
      </w:r>
      <w:r w:rsidR="00C73238">
        <w:rPr>
          <w:sz w:val="28"/>
          <w:szCs w:val="28"/>
        </w:rPr>
        <w:t>»</w:t>
      </w:r>
    </w:p>
    <w:p w14:paraId="44D2EB4E" w14:textId="77777777" w:rsidR="00041114" w:rsidRDefault="00041114" w:rsidP="00041114">
      <w:pPr>
        <w:tabs>
          <w:tab w:val="left" w:pos="3450"/>
        </w:tabs>
        <w:rPr>
          <w:sz w:val="28"/>
          <w:szCs w:val="28"/>
        </w:rPr>
      </w:pPr>
    </w:p>
    <w:p w14:paraId="6A99E9C6" w14:textId="77777777" w:rsidR="00123097" w:rsidRDefault="00123097" w:rsidP="00041114">
      <w:pPr>
        <w:tabs>
          <w:tab w:val="left" w:pos="3450"/>
        </w:tabs>
        <w:jc w:val="center"/>
        <w:rPr>
          <w:sz w:val="28"/>
          <w:szCs w:val="28"/>
        </w:rPr>
      </w:pPr>
    </w:p>
    <w:p w14:paraId="2DAA33FD" w14:textId="77777777" w:rsidR="00041114" w:rsidRPr="00451B92" w:rsidRDefault="00041114" w:rsidP="00041114">
      <w:pPr>
        <w:tabs>
          <w:tab w:val="left" w:pos="3450"/>
        </w:tabs>
        <w:jc w:val="center"/>
        <w:rPr>
          <w:sz w:val="28"/>
          <w:szCs w:val="28"/>
        </w:rPr>
      </w:pPr>
      <w:r w:rsidRPr="00451B92">
        <w:rPr>
          <w:sz w:val="28"/>
          <w:szCs w:val="28"/>
        </w:rPr>
        <w:t>ПАСПОРТ</w:t>
      </w:r>
    </w:p>
    <w:p w14:paraId="75992954" w14:textId="77777777" w:rsidR="00041114" w:rsidRDefault="00041114" w:rsidP="00041114">
      <w:pPr>
        <w:jc w:val="center"/>
        <w:rPr>
          <w:rFonts w:eastAsia="Calibri"/>
          <w:sz w:val="28"/>
          <w:szCs w:val="28"/>
        </w:rPr>
      </w:pPr>
      <w:r w:rsidRPr="00451B92">
        <w:rPr>
          <w:bCs/>
          <w:sz w:val="28"/>
          <w:szCs w:val="28"/>
        </w:rPr>
        <w:t xml:space="preserve">муниципальной  </w:t>
      </w:r>
      <w:r>
        <w:rPr>
          <w:bCs/>
          <w:sz w:val="28"/>
          <w:szCs w:val="28"/>
        </w:rPr>
        <w:t>п</w:t>
      </w:r>
      <w:r w:rsidRPr="00451B92">
        <w:rPr>
          <w:bCs/>
          <w:sz w:val="28"/>
          <w:szCs w:val="28"/>
        </w:rPr>
        <w:t xml:space="preserve">рограммы </w:t>
      </w:r>
      <w:r w:rsidR="00DC4C28">
        <w:rPr>
          <w:bCs/>
          <w:sz w:val="28"/>
          <w:szCs w:val="28"/>
        </w:rPr>
        <w:t>Успенского</w:t>
      </w:r>
      <w:r>
        <w:rPr>
          <w:bCs/>
          <w:sz w:val="28"/>
          <w:szCs w:val="28"/>
        </w:rPr>
        <w:t xml:space="preserve"> сельского поселения Белоглинского района </w:t>
      </w:r>
      <w:r>
        <w:rPr>
          <w:sz w:val="28"/>
          <w:szCs w:val="28"/>
        </w:rPr>
        <w:t>«</w:t>
      </w:r>
      <w:r>
        <w:rPr>
          <w:rFonts w:eastAsia="Calibri"/>
          <w:sz w:val="28"/>
          <w:szCs w:val="28"/>
        </w:rPr>
        <w:t>Формирова</w:t>
      </w:r>
      <w:r w:rsidR="00C73238">
        <w:rPr>
          <w:rFonts w:eastAsia="Calibri"/>
          <w:sz w:val="28"/>
          <w:szCs w:val="28"/>
        </w:rPr>
        <w:t>ние современной городской среды</w:t>
      </w:r>
      <w:r>
        <w:rPr>
          <w:rFonts w:eastAsia="Calibri"/>
          <w:sz w:val="28"/>
          <w:szCs w:val="28"/>
        </w:rPr>
        <w:t xml:space="preserve"> </w:t>
      </w:r>
    </w:p>
    <w:p w14:paraId="0FD3731B" w14:textId="77777777" w:rsidR="00041114" w:rsidRPr="00536447" w:rsidRDefault="00DC4C28" w:rsidP="00041114">
      <w:pPr>
        <w:jc w:val="center"/>
        <w:rPr>
          <w:bCs/>
          <w:sz w:val="28"/>
          <w:szCs w:val="28"/>
        </w:rPr>
      </w:pPr>
      <w:r>
        <w:rPr>
          <w:rFonts w:eastAsia="Calibri"/>
          <w:sz w:val="28"/>
          <w:szCs w:val="28"/>
        </w:rPr>
        <w:t>на 2019</w:t>
      </w:r>
      <w:r w:rsidR="00041114">
        <w:rPr>
          <w:rFonts w:eastAsia="Calibri"/>
          <w:sz w:val="28"/>
          <w:szCs w:val="28"/>
        </w:rPr>
        <w:t>-202</w:t>
      </w:r>
      <w:r w:rsidR="00296B6D">
        <w:rPr>
          <w:rFonts w:eastAsia="Calibri"/>
          <w:sz w:val="28"/>
          <w:szCs w:val="28"/>
        </w:rPr>
        <w:t>4</w:t>
      </w:r>
      <w:r w:rsidR="00041114">
        <w:rPr>
          <w:rFonts w:eastAsia="Calibri"/>
          <w:sz w:val="28"/>
          <w:szCs w:val="28"/>
        </w:rPr>
        <w:t xml:space="preserve"> годы</w:t>
      </w:r>
      <w:r w:rsidR="00C73238">
        <w:rPr>
          <w:rFonts w:eastAsia="Calibri"/>
          <w:sz w:val="28"/>
          <w:szCs w:val="28"/>
        </w:rPr>
        <w:t>»</w:t>
      </w:r>
    </w:p>
    <w:p w14:paraId="3DF38263" w14:textId="77777777" w:rsidR="00041114" w:rsidRPr="00FD3315" w:rsidRDefault="00041114" w:rsidP="00041114">
      <w:pPr>
        <w:ind w:hanging="142"/>
        <w:rPr>
          <w:bCs/>
        </w:rPr>
      </w:pPr>
    </w:p>
    <w:tbl>
      <w:tblPr>
        <w:tblW w:w="0" w:type="auto"/>
        <w:jc w:val="center"/>
        <w:tblLook w:val="01E0" w:firstRow="1" w:lastRow="1" w:firstColumn="1" w:lastColumn="1" w:noHBand="0" w:noVBand="0"/>
      </w:tblPr>
      <w:tblGrid>
        <w:gridCol w:w="2802"/>
        <w:gridCol w:w="6945"/>
      </w:tblGrid>
      <w:tr w:rsidR="00041114" w:rsidRPr="007F3F05" w14:paraId="28454B74" w14:textId="77777777" w:rsidTr="00DC4C28">
        <w:trPr>
          <w:jc w:val="center"/>
        </w:trPr>
        <w:tc>
          <w:tcPr>
            <w:tcW w:w="2802" w:type="dxa"/>
          </w:tcPr>
          <w:p w14:paraId="41DDF6EB" w14:textId="77777777" w:rsidR="00DC4C28" w:rsidRDefault="00DC4C28" w:rsidP="00DC4C28">
            <w:pPr>
              <w:rPr>
                <w:sz w:val="28"/>
                <w:szCs w:val="28"/>
              </w:rPr>
            </w:pPr>
            <w:r>
              <w:rPr>
                <w:sz w:val="28"/>
                <w:szCs w:val="28"/>
              </w:rPr>
              <w:t>Ответственный исполнитель</w:t>
            </w:r>
          </w:p>
          <w:p w14:paraId="7B565EDF" w14:textId="77777777" w:rsidR="00041114" w:rsidRPr="007F3F05" w:rsidRDefault="00041114" w:rsidP="00DC4C28">
            <w:pPr>
              <w:rPr>
                <w:sz w:val="28"/>
                <w:szCs w:val="28"/>
              </w:rPr>
            </w:pPr>
            <w:r>
              <w:rPr>
                <w:sz w:val="28"/>
                <w:szCs w:val="28"/>
              </w:rPr>
              <w:t xml:space="preserve">программы </w:t>
            </w:r>
          </w:p>
        </w:tc>
        <w:tc>
          <w:tcPr>
            <w:tcW w:w="6945" w:type="dxa"/>
          </w:tcPr>
          <w:p w14:paraId="3B82987C" w14:textId="77777777" w:rsidR="00041114" w:rsidRPr="007D685F" w:rsidRDefault="00041114" w:rsidP="00DC4C28">
            <w:pPr>
              <w:jc w:val="both"/>
              <w:rPr>
                <w:sz w:val="28"/>
                <w:szCs w:val="28"/>
              </w:rPr>
            </w:pPr>
            <w:r>
              <w:rPr>
                <w:sz w:val="28"/>
                <w:szCs w:val="28"/>
              </w:rPr>
              <w:t>А</w:t>
            </w:r>
            <w:r w:rsidRPr="007D685F">
              <w:rPr>
                <w:sz w:val="28"/>
                <w:szCs w:val="28"/>
              </w:rPr>
              <w:t xml:space="preserve">дминистрация </w:t>
            </w:r>
            <w:r w:rsidR="00DC4C28">
              <w:rPr>
                <w:sz w:val="28"/>
                <w:szCs w:val="28"/>
              </w:rPr>
              <w:t>Успенского</w:t>
            </w:r>
            <w:r w:rsidRPr="007D685F">
              <w:rPr>
                <w:sz w:val="28"/>
                <w:szCs w:val="28"/>
              </w:rPr>
              <w:t xml:space="preserve"> сельского поселения Белоглинского района</w:t>
            </w:r>
          </w:p>
          <w:p w14:paraId="1C20901C" w14:textId="77777777" w:rsidR="00041114" w:rsidRDefault="00041114" w:rsidP="00DC4C28">
            <w:pPr>
              <w:jc w:val="both"/>
              <w:rPr>
                <w:bCs/>
                <w:sz w:val="28"/>
                <w:szCs w:val="28"/>
              </w:rPr>
            </w:pPr>
          </w:p>
        </w:tc>
      </w:tr>
      <w:tr w:rsidR="00041114" w:rsidRPr="007F3F05" w14:paraId="710222D8" w14:textId="77777777" w:rsidTr="00DC4C28">
        <w:trPr>
          <w:jc w:val="center"/>
        </w:trPr>
        <w:tc>
          <w:tcPr>
            <w:tcW w:w="2802" w:type="dxa"/>
          </w:tcPr>
          <w:p w14:paraId="056C6D59" w14:textId="77777777" w:rsidR="00041114" w:rsidRDefault="00041114" w:rsidP="00DC4C28">
            <w:pPr>
              <w:rPr>
                <w:sz w:val="28"/>
                <w:szCs w:val="28"/>
              </w:rPr>
            </w:pPr>
          </w:p>
        </w:tc>
        <w:tc>
          <w:tcPr>
            <w:tcW w:w="6945" w:type="dxa"/>
          </w:tcPr>
          <w:p w14:paraId="2BAB9865" w14:textId="77777777" w:rsidR="00041114" w:rsidRDefault="00041114" w:rsidP="00DC4C28">
            <w:pPr>
              <w:jc w:val="both"/>
              <w:rPr>
                <w:bCs/>
                <w:sz w:val="28"/>
                <w:szCs w:val="28"/>
              </w:rPr>
            </w:pPr>
          </w:p>
        </w:tc>
      </w:tr>
      <w:tr w:rsidR="00041114" w:rsidRPr="007F3F05" w14:paraId="1B8D124D" w14:textId="77777777" w:rsidTr="00DC4C28">
        <w:trPr>
          <w:jc w:val="center"/>
        </w:trPr>
        <w:tc>
          <w:tcPr>
            <w:tcW w:w="2802" w:type="dxa"/>
          </w:tcPr>
          <w:p w14:paraId="79FFB599" w14:textId="77777777" w:rsidR="005B6EAA" w:rsidRDefault="00DC4C28" w:rsidP="00DC4C28">
            <w:pPr>
              <w:rPr>
                <w:bCs/>
                <w:sz w:val="28"/>
                <w:szCs w:val="28"/>
              </w:rPr>
            </w:pPr>
            <w:r>
              <w:rPr>
                <w:bCs/>
                <w:sz w:val="28"/>
                <w:szCs w:val="28"/>
              </w:rPr>
              <w:t>Участники</w:t>
            </w:r>
          </w:p>
          <w:p w14:paraId="61E6959B" w14:textId="77777777" w:rsidR="00041114" w:rsidRPr="007F3F05" w:rsidRDefault="00041114" w:rsidP="00DC4C28">
            <w:pPr>
              <w:rPr>
                <w:bCs/>
                <w:sz w:val="28"/>
                <w:szCs w:val="28"/>
              </w:rPr>
            </w:pPr>
            <w:r>
              <w:rPr>
                <w:bCs/>
                <w:sz w:val="28"/>
                <w:szCs w:val="28"/>
              </w:rPr>
              <w:t>программы</w:t>
            </w:r>
          </w:p>
        </w:tc>
        <w:tc>
          <w:tcPr>
            <w:tcW w:w="6945" w:type="dxa"/>
          </w:tcPr>
          <w:p w14:paraId="66065238" w14:textId="77777777" w:rsidR="00041114" w:rsidRPr="00FC3DF6" w:rsidRDefault="00041114" w:rsidP="00DC4C28">
            <w:pPr>
              <w:jc w:val="both"/>
              <w:rPr>
                <w:sz w:val="28"/>
                <w:szCs w:val="28"/>
              </w:rPr>
            </w:pPr>
            <w:r>
              <w:rPr>
                <w:sz w:val="28"/>
                <w:szCs w:val="28"/>
              </w:rPr>
              <w:t>А</w:t>
            </w:r>
            <w:r w:rsidRPr="007D685F">
              <w:rPr>
                <w:sz w:val="28"/>
                <w:szCs w:val="28"/>
              </w:rPr>
              <w:t xml:space="preserve">дминистрация </w:t>
            </w:r>
            <w:r w:rsidR="00DC4C28">
              <w:rPr>
                <w:sz w:val="28"/>
                <w:szCs w:val="28"/>
              </w:rPr>
              <w:t>Успенского</w:t>
            </w:r>
            <w:r w:rsidRPr="007D685F">
              <w:rPr>
                <w:sz w:val="28"/>
                <w:szCs w:val="28"/>
              </w:rPr>
              <w:t xml:space="preserve"> сельского поселения Белоглинского района</w:t>
            </w:r>
            <w:r>
              <w:rPr>
                <w:bCs/>
                <w:sz w:val="28"/>
                <w:szCs w:val="28"/>
              </w:rPr>
              <w:t xml:space="preserve">, Совет </w:t>
            </w:r>
            <w:r w:rsidR="00DC4C28">
              <w:rPr>
                <w:sz w:val="28"/>
                <w:szCs w:val="28"/>
              </w:rPr>
              <w:t>Успенского</w:t>
            </w:r>
            <w:r w:rsidRPr="007D685F">
              <w:rPr>
                <w:sz w:val="28"/>
                <w:szCs w:val="28"/>
              </w:rPr>
              <w:t xml:space="preserve"> сельского поселения Белоглинского района</w:t>
            </w:r>
          </w:p>
        </w:tc>
      </w:tr>
      <w:tr w:rsidR="00041114" w:rsidRPr="007F3F05" w14:paraId="3E4E67E4" w14:textId="77777777" w:rsidTr="00DC4C28">
        <w:trPr>
          <w:jc w:val="center"/>
        </w:trPr>
        <w:tc>
          <w:tcPr>
            <w:tcW w:w="2802" w:type="dxa"/>
          </w:tcPr>
          <w:p w14:paraId="0E03D34A" w14:textId="77777777" w:rsidR="00041114" w:rsidRDefault="00041114" w:rsidP="00DC4C28">
            <w:pPr>
              <w:rPr>
                <w:bCs/>
                <w:sz w:val="28"/>
                <w:szCs w:val="28"/>
              </w:rPr>
            </w:pPr>
          </w:p>
        </w:tc>
        <w:tc>
          <w:tcPr>
            <w:tcW w:w="6945" w:type="dxa"/>
          </w:tcPr>
          <w:p w14:paraId="43CD8404" w14:textId="77777777" w:rsidR="00041114" w:rsidRDefault="00041114" w:rsidP="00DC4C28">
            <w:pPr>
              <w:jc w:val="both"/>
              <w:rPr>
                <w:bCs/>
                <w:sz w:val="28"/>
                <w:szCs w:val="28"/>
              </w:rPr>
            </w:pPr>
          </w:p>
        </w:tc>
      </w:tr>
      <w:tr w:rsidR="00041114" w:rsidRPr="007F3F05" w14:paraId="01FAA1A7" w14:textId="77777777" w:rsidTr="00DC4C28">
        <w:trPr>
          <w:jc w:val="center"/>
        </w:trPr>
        <w:tc>
          <w:tcPr>
            <w:tcW w:w="2802" w:type="dxa"/>
          </w:tcPr>
          <w:p w14:paraId="60F478E2" w14:textId="77777777" w:rsidR="00041114" w:rsidRDefault="005B6EAA" w:rsidP="00DC4C28">
            <w:pPr>
              <w:rPr>
                <w:bCs/>
                <w:sz w:val="28"/>
                <w:szCs w:val="28"/>
              </w:rPr>
            </w:pPr>
            <w:r>
              <w:rPr>
                <w:bCs/>
                <w:sz w:val="28"/>
                <w:szCs w:val="28"/>
              </w:rPr>
              <w:t xml:space="preserve">Цели </w:t>
            </w:r>
            <w:r w:rsidR="00041114">
              <w:rPr>
                <w:bCs/>
                <w:sz w:val="28"/>
                <w:szCs w:val="28"/>
              </w:rPr>
              <w:t>программы</w:t>
            </w:r>
          </w:p>
        </w:tc>
        <w:tc>
          <w:tcPr>
            <w:tcW w:w="6945" w:type="dxa"/>
          </w:tcPr>
          <w:p w14:paraId="1DCE54E3" w14:textId="77777777" w:rsidR="00041114" w:rsidRDefault="00041114" w:rsidP="00DC4C28">
            <w:pPr>
              <w:pStyle w:val="Default"/>
              <w:jc w:val="both"/>
              <w:rPr>
                <w:sz w:val="28"/>
                <w:szCs w:val="28"/>
              </w:rPr>
            </w:pPr>
            <w:r>
              <w:rPr>
                <w:sz w:val="28"/>
                <w:szCs w:val="28"/>
              </w:rPr>
              <w:t xml:space="preserve">повышение уровня  внешнего благоустройства, санитарного содержания дворовых территорий и территорий общего пользования </w:t>
            </w:r>
            <w:r w:rsidR="00DC4C28">
              <w:rPr>
                <w:sz w:val="28"/>
                <w:szCs w:val="28"/>
              </w:rPr>
              <w:t>Успенского</w:t>
            </w:r>
            <w:r w:rsidRPr="007D685F">
              <w:rPr>
                <w:sz w:val="28"/>
                <w:szCs w:val="28"/>
              </w:rPr>
              <w:t xml:space="preserve"> сельского поселения Белоглинского района</w:t>
            </w:r>
            <w:r>
              <w:rPr>
                <w:sz w:val="28"/>
                <w:szCs w:val="28"/>
              </w:rPr>
              <w:t xml:space="preserve">;  </w:t>
            </w:r>
          </w:p>
          <w:p w14:paraId="0F9B59B1" w14:textId="77777777" w:rsidR="00041114" w:rsidRDefault="00041114" w:rsidP="00DC4C28">
            <w:pPr>
              <w:pStyle w:val="Default"/>
              <w:jc w:val="both"/>
              <w:rPr>
                <w:sz w:val="28"/>
                <w:szCs w:val="28"/>
              </w:rPr>
            </w:pPr>
            <w:r w:rsidRPr="00A11ADE">
              <w:rPr>
                <w:sz w:val="28"/>
                <w:szCs w:val="28"/>
              </w:rPr>
              <w:t>обеспечение жизненно важных социально-экономических интересов</w:t>
            </w:r>
            <w:r>
              <w:rPr>
                <w:sz w:val="28"/>
                <w:szCs w:val="28"/>
              </w:rPr>
              <w:t xml:space="preserve"> </w:t>
            </w:r>
            <w:r w:rsidR="00DC4C28">
              <w:rPr>
                <w:sz w:val="28"/>
                <w:szCs w:val="28"/>
              </w:rPr>
              <w:t>Успенского</w:t>
            </w:r>
            <w:r w:rsidRPr="007D685F">
              <w:rPr>
                <w:sz w:val="28"/>
                <w:szCs w:val="28"/>
              </w:rPr>
              <w:t xml:space="preserve"> сельского поселения</w:t>
            </w:r>
            <w:r>
              <w:rPr>
                <w:sz w:val="28"/>
                <w:szCs w:val="28"/>
              </w:rPr>
              <w:t>;</w:t>
            </w:r>
          </w:p>
          <w:p w14:paraId="55CC8AE1" w14:textId="77777777" w:rsidR="00041114" w:rsidRDefault="00041114" w:rsidP="00DC4C28">
            <w:pPr>
              <w:pStyle w:val="Default"/>
              <w:jc w:val="both"/>
              <w:rPr>
                <w:sz w:val="28"/>
                <w:szCs w:val="28"/>
              </w:rPr>
            </w:pPr>
            <w:r w:rsidRPr="00A11ADE">
              <w:rPr>
                <w:sz w:val="28"/>
                <w:szCs w:val="28"/>
              </w:rPr>
              <w:t>обустройство придомовых территорий</w:t>
            </w:r>
            <w:r>
              <w:rPr>
                <w:sz w:val="28"/>
                <w:szCs w:val="28"/>
              </w:rPr>
              <w:t>;</w:t>
            </w:r>
          </w:p>
          <w:p w14:paraId="22F8C0B1" w14:textId="77777777" w:rsidR="00041114" w:rsidRDefault="00041114" w:rsidP="00DC4C28">
            <w:pPr>
              <w:pStyle w:val="Default"/>
              <w:jc w:val="both"/>
              <w:rPr>
                <w:sz w:val="28"/>
                <w:szCs w:val="28"/>
              </w:rPr>
            </w:pPr>
            <w:r w:rsidRPr="00A11ADE">
              <w:rPr>
                <w:sz w:val="28"/>
                <w:szCs w:val="28"/>
              </w:rPr>
              <w:t>организация искусственного освещения дворовых территорий</w:t>
            </w:r>
            <w:r>
              <w:rPr>
                <w:sz w:val="28"/>
                <w:szCs w:val="28"/>
              </w:rPr>
              <w:t>;</w:t>
            </w:r>
          </w:p>
          <w:p w14:paraId="3C050FCE" w14:textId="77777777" w:rsidR="00041114" w:rsidRDefault="00041114" w:rsidP="00DC4C28">
            <w:pPr>
              <w:pStyle w:val="Default"/>
              <w:jc w:val="both"/>
              <w:rPr>
                <w:sz w:val="28"/>
                <w:szCs w:val="28"/>
              </w:rPr>
            </w:pPr>
            <w:r w:rsidRPr="00A11ADE">
              <w:rPr>
                <w:sz w:val="28"/>
                <w:szCs w:val="28"/>
              </w:rPr>
              <w:t xml:space="preserve">создание условий для массового отдыха жителей и организация обустройства мест массового пребывания </w:t>
            </w:r>
            <w:r w:rsidRPr="00A11ADE">
              <w:rPr>
                <w:sz w:val="28"/>
                <w:szCs w:val="28"/>
              </w:rPr>
              <w:lastRenderedPageBreak/>
              <w:t>населения</w:t>
            </w:r>
            <w:r>
              <w:rPr>
                <w:sz w:val="28"/>
                <w:szCs w:val="28"/>
              </w:rPr>
              <w:t>;</w:t>
            </w:r>
          </w:p>
          <w:p w14:paraId="293C32F2" w14:textId="77777777" w:rsidR="00041114" w:rsidRDefault="00041114" w:rsidP="00DC4C28">
            <w:pPr>
              <w:pStyle w:val="Default"/>
              <w:jc w:val="both"/>
              <w:rPr>
                <w:sz w:val="28"/>
                <w:szCs w:val="28"/>
              </w:rPr>
            </w:pPr>
            <w:r>
              <w:rPr>
                <w:sz w:val="28"/>
                <w:szCs w:val="28"/>
              </w:rPr>
              <w:t xml:space="preserve">осуществление мероприятий по поддержанию порядка, архитектурно-художественного оформления  на территории </w:t>
            </w:r>
            <w:r w:rsidR="00DC4C28">
              <w:rPr>
                <w:sz w:val="28"/>
                <w:szCs w:val="28"/>
              </w:rPr>
              <w:t>Успенского</w:t>
            </w:r>
            <w:r w:rsidRPr="007D685F">
              <w:rPr>
                <w:sz w:val="28"/>
                <w:szCs w:val="28"/>
              </w:rPr>
              <w:t xml:space="preserve"> сельского поселения</w:t>
            </w:r>
            <w:r>
              <w:rPr>
                <w:sz w:val="28"/>
                <w:szCs w:val="28"/>
              </w:rPr>
              <w:t>;</w:t>
            </w:r>
          </w:p>
          <w:p w14:paraId="057B30FB" w14:textId="77777777" w:rsidR="00041114" w:rsidRDefault="00041114" w:rsidP="00DC4C28">
            <w:pPr>
              <w:pStyle w:val="Default"/>
              <w:jc w:val="both"/>
              <w:rPr>
                <w:sz w:val="28"/>
                <w:szCs w:val="28"/>
              </w:rPr>
            </w:pPr>
            <w:r>
              <w:rPr>
                <w:sz w:val="28"/>
                <w:szCs w:val="28"/>
              </w:rPr>
              <w:t>создание комфортных условий для деятельности и отдыха жителей;</w:t>
            </w:r>
          </w:p>
          <w:p w14:paraId="6212B019" w14:textId="77777777" w:rsidR="00041114" w:rsidRPr="00341709" w:rsidRDefault="00041114" w:rsidP="00DC4C28">
            <w:pPr>
              <w:pStyle w:val="Default"/>
              <w:jc w:val="both"/>
              <w:rPr>
                <w:sz w:val="28"/>
                <w:szCs w:val="28"/>
              </w:rPr>
            </w:pPr>
            <w:r>
              <w:rPr>
                <w:sz w:val="28"/>
                <w:szCs w:val="28"/>
              </w:rPr>
              <w:t xml:space="preserve">выполнение озеленения придомовых территорий </w:t>
            </w:r>
          </w:p>
        </w:tc>
      </w:tr>
      <w:tr w:rsidR="00041114" w:rsidRPr="007F3F05" w14:paraId="45EDC21E" w14:textId="77777777" w:rsidTr="00DC4C28">
        <w:trPr>
          <w:jc w:val="center"/>
        </w:trPr>
        <w:tc>
          <w:tcPr>
            <w:tcW w:w="2802" w:type="dxa"/>
          </w:tcPr>
          <w:p w14:paraId="07182CBC" w14:textId="77777777" w:rsidR="00041114" w:rsidRDefault="00041114" w:rsidP="00DC4C28">
            <w:pPr>
              <w:rPr>
                <w:bCs/>
                <w:sz w:val="28"/>
                <w:szCs w:val="28"/>
              </w:rPr>
            </w:pPr>
          </w:p>
        </w:tc>
        <w:tc>
          <w:tcPr>
            <w:tcW w:w="6945" w:type="dxa"/>
          </w:tcPr>
          <w:p w14:paraId="4578CA18" w14:textId="77777777" w:rsidR="00041114" w:rsidRDefault="00041114" w:rsidP="00DC4C28">
            <w:pPr>
              <w:pStyle w:val="Default"/>
              <w:jc w:val="both"/>
              <w:rPr>
                <w:sz w:val="28"/>
                <w:szCs w:val="28"/>
              </w:rPr>
            </w:pPr>
          </w:p>
        </w:tc>
      </w:tr>
      <w:tr w:rsidR="00041114" w:rsidRPr="007F3F05" w14:paraId="1B0439D1" w14:textId="77777777" w:rsidTr="00DC4C28">
        <w:trPr>
          <w:jc w:val="center"/>
        </w:trPr>
        <w:tc>
          <w:tcPr>
            <w:tcW w:w="2802" w:type="dxa"/>
          </w:tcPr>
          <w:p w14:paraId="4D3CC76C" w14:textId="77777777" w:rsidR="005B6EAA" w:rsidRDefault="00041114" w:rsidP="00DC4C28">
            <w:pPr>
              <w:rPr>
                <w:sz w:val="28"/>
                <w:szCs w:val="28"/>
              </w:rPr>
            </w:pPr>
            <w:r w:rsidRPr="007F3F05">
              <w:rPr>
                <w:sz w:val="28"/>
                <w:szCs w:val="28"/>
              </w:rPr>
              <w:t>За</w:t>
            </w:r>
            <w:r w:rsidR="005B6EAA">
              <w:rPr>
                <w:sz w:val="28"/>
                <w:szCs w:val="28"/>
              </w:rPr>
              <w:t xml:space="preserve">дачи </w:t>
            </w:r>
          </w:p>
          <w:p w14:paraId="2FBB61DD" w14:textId="77777777" w:rsidR="00041114" w:rsidRPr="007F3F05" w:rsidRDefault="00041114" w:rsidP="00DC4C28">
            <w:pPr>
              <w:rPr>
                <w:sz w:val="28"/>
                <w:szCs w:val="28"/>
              </w:rPr>
            </w:pPr>
            <w:r>
              <w:rPr>
                <w:sz w:val="28"/>
                <w:szCs w:val="28"/>
              </w:rPr>
              <w:t>программы</w:t>
            </w:r>
          </w:p>
        </w:tc>
        <w:tc>
          <w:tcPr>
            <w:tcW w:w="6945" w:type="dxa"/>
          </w:tcPr>
          <w:p w14:paraId="42A616C7" w14:textId="77777777" w:rsidR="00041114" w:rsidRDefault="00041114" w:rsidP="00DC4C28">
            <w:pPr>
              <w:pStyle w:val="Default"/>
              <w:rPr>
                <w:sz w:val="28"/>
                <w:szCs w:val="28"/>
              </w:rPr>
            </w:pPr>
            <w:r>
              <w:rPr>
                <w:sz w:val="28"/>
                <w:szCs w:val="28"/>
              </w:rPr>
              <w:t xml:space="preserve">повышение    уровня     благоустройства    дворовых территорий   и территорий общего пользования </w:t>
            </w:r>
            <w:r w:rsidR="005B6EAA">
              <w:rPr>
                <w:sz w:val="28"/>
                <w:szCs w:val="28"/>
              </w:rPr>
              <w:t>Успенского</w:t>
            </w:r>
            <w:r w:rsidRPr="007D685F">
              <w:rPr>
                <w:sz w:val="28"/>
                <w:szCs w:val="28"/>
              </w:rPr>
              <w:t xml:space="preserve"> сельского поселения</w:t>
            </w:r>
            <w:r>
              <w:rPr>
                <w:sz w:val="28"/>
                <w:szCs w:val="28"/>
              </w:rPr>
              <w:t xml:space="preserve">; </w:t>
            </w:r>
          </w:p>
          <w:p w14:paraId="78C4B2AC" w14:textId="77777777" w:rsidR="00041114" w:rsidRDefault="00041114" w:rsidP="00DC4C28">
            <w:pPr>
              <w:pStyle w:val="Default"/>
              <w:rPr>
                <w:sz w:val="28"/>
                <w:szCs w:val="28"/>
              </w:rPr>
            </w:pPr>
            <w:r>
              <w:rPr>
                <w:sz w:val="28"/>
                <w:szCs w:val="28"/>
              </w:rPr>
              <w:t xml:space="preserve">обустройство  детских  и   спортивных     площадок; </w:t>
            </w:r>
          </w:p>
          <w:p w14:paraId="2D075D48" w14:textId="77777777" w:rsidR="00041114" w:rsidRDefault="00041114" w:rsidP="00DC4C28">
            <w:pPr>
              <w:pStyle w:val="Default"/>
              <w:rPr>
                <w:sz w:val="28"/>
                <w:szCs w:val="28"/>
              </w:rPr>
            </w:pPr>
            <w:r>
              <w:rPr>
                <w:sz w:val="28"/>
                <w:szCs w:val="28"/>
              </w:rPr>
              <w:t xml:space="preserve">организация   освещения   дворовых      территорий; </w:t>
            </w:r>
          </w:p>
          <w:p w14:paraId="0E92631C" w14:textId="77777777" w:rsidR="00041114" w:rsidRDefault="00041114" w:rsidP="00DC4C28">
            <w:pPr>
              <w:jc w:val="both"/>
              <w:rPr>
                <w:sz w:val="28"/>
                <w:szCs w:val="28"/>
              </w:rPr>
            </w:pPr>
            <w:r>
              <w:rPr>
                <w:sz w:val="28"/>
                <w:szCs w:val="28"/>
              </w:rPr>
              <w:t>усиление контроля за использованием, охраной и благоустройством территорий;</w:t>
            </w:r>
          </w:p>
          <w:p w14:paraId="20F0D562" w14:textId="77777777" w:rsidR="00041114" w:rsidRDefault="00041114" w:rsidP="00DC4C28">
            <w:pPr>
              <w:jc w:val="both"/>
              <w:rPr>
                <w:sz w:val="28"/>
                <w:szCs w:val="28"/>
              </w:rPr>
            </w:pPr>
            <w:r>
              <w:rPr>
                <w:sz w:val="28"/>
                <w:szCs w:val="28"/>
              </w:rPr>
              <w:t>повышение уровня вовлеченности заинтересованных граждан, организаций в реализацию мероприятий по благоустройству территории поселения;</w:t>
            </w:r>
          </w:p>
          <w:p w14:paraId="5236CA85" w14:textId="77777777" w:rsidR="00041114" w:rsidRPr="007F3F05" w:rsidRDefault="00041114" w:rsidP="00DC4C28">
            <w:pPr>
              <w:jc w:val="both"/>
              <w:rPr>
                <w:bCs/>
                <w:sz w:val="28"/>
                <w:szCs w:val="28"/>
              </w:rPr>
            </w:pPr>
            <w:r w:rsidRPr="00A11ADE">
              <w:rPr>
                <w:sz w:val="28"/>
                <w:szCs w:val="28"/>
              </w:rPr>
              <w:t>обеспечение реализации мероприятий программы в соответствии с утвержденными сроками</w:t>
            </w:r>
          </w:p>
        </w:tc>
      </w:tr>
      <w:tr w:rsidR="00041114" w:rsidRPr="007F3F05" w14:paraId="6E76C8C2" w14:textId="77777777" w:rsidTr="00DC4C28">
        <w:trPr>
          <w:jc w:val="center"/>
        </w:trPr>
        <w:tc>
          <w:tcPr>
            <w:tcW w:w="2802" w:type="dxa"/>
          </w:tcPr>
          <w:p w14:paraId="0C2AD72D" w14:textId="77777777" w:rsidR="00041114" w:rsidRPr="007F3F05" w:rsidRDefault="00041114" w:rsidP="00DC4C28">
            <w:pPr>
              <w:rPr>
                <w:sz w:val="28"/>
                <w:szCs w:val="28"/>
              </w:rPr>
            </w:pPr>
          </w:p>
        </w:tc>
        <w:tc>
          <w:tcPr>
            <w:tcW w:w="6945" w:type="dxa"/>
          </w:tcPr>
          <w:p w14:paraId="628DA16D" w14:textId="77777777" w:rsidR="00041114" w:rsidRDefault="00041114" w:rsidP="00DC4C28">
            <w:pPr>
              <w:pStyle w:val="Default"/>
              <w:rPr>
                <w:sz w:val="28"/>
                <w:szCs w:val="28"/>
              </w:rPr>
            </w:pPr>
          </w:p>
        </w:tc>
      </w:tr>
      <w:tr w:rsidR="00041114" w:rsidRPr="007F3F05" w14:paraId="7434866E" w14:textId="77777777" w:rsidTr="00DC4C28">
        <w:trPr>
          <w:jc w:val="center"/>
        </w:trPr>
        <w:tc>
          <w:tcPr>
            <w:tcW w:w="2802" w:type="dxa"/>
          </w:tcPr>
          <w:p w14:paraId="5E00A579" w14:textId="77777777" w:rsidR="00041114" w:rsidRPr="007F3F05" w:rsidRDefault="00041114" w:rsidP="00DC4C28">
            <w:pPr>
              <w:rPr>
                <w:sz w:val="28"/>
                <w:szCs w:val="28"/>
              </w:rPr>
            </w:pPr>
            <w:r>
              <w:rPr>
                <w:sz w:val="28"/>
                <w:szCs w:val="28"/>
              </w:rPr>
              <w:t>Целевые индикаторы и показатели программы</w:t>
            </w:r>
          </w:p>
        </w:tc>
        <w:tc>
          <w:tcPr>
            <w:tcW w:w="6945" w:type="dxa"/>
          </w:tcPr>
          <w:p w14:paraId="59D8FB7B" w14:textId="77777777" w:rsidR="00041114" w:rsidRPr="007F3F05" w:rsidRDefault="00041114" w:rsidP="005B6EAA">
            <w:pPr>
              <w:jc w:val="both"/>
              <w:rPr>
                <w:bCs/>
                <w:sz w:val="28"/>
                <w:szCs w:val="28"/>
              </w:rPr>
            </w:pPr>
            <w:r w:rsidRPr="00A11ADE">
              <w:rPr>
                <w:sz w:val="28"/>
                <w:szCs w:val="28"/>
              </w:rPr>
              <w:t xml:space="preserve">повышение доли отремонтированных дворовых территорий и </w:t>
            </w:r>
            <w:r>
              <w:rPr>
                <w:sz w:val="28"/>
                <w:szCs w:val="28"/>
              </w:rPr>
              <w:t xml:space="preserve">территорий общего пользования </w:t>
            </w:r>
            <w:r w:rsidR="005B6EAA">
              <w:rPr>
                <w:sz w:val="28"/>
                <w:szCs w:val="28"/>
              </w:rPr>
              <w:t>Успенского</w:t>
            </w:r>
            <w:r w:rsidRPr="007D685F">
              <w:rPr>
                <w:sz w:val="28"/>
                <w:szCs w:val="28"/>
              </w:rPr>
              <w:t xml:space="preserve"> сельского поселения</w:t>
            </w:r>
            <w:r>
              <w:rPr>
                <w:sz w:val="28"/>
                <w:szCs w:val="28"/>
              </w:rPr>
              <w:t>;</w:t>
            </w:r>
          </w:p>
        </w:tc>
      </w:tr>
      <w:tr w:rsidR="00041114" w:rsidRPr="007F3F05" w14:paraId="745B7970" w14:textId="77777777" w:rsidTr="00DC4C28">
        <w:trPr>
          <w:jc w:val="center"/>
        </w:trPr>
        <w:tc>
          <w:tcPr>
            <w:tcW w:w="2802" w:type="dxa"/>
          </w:tcPr>
          <w:p w14:paraId="1E16279E" w14:textId="77777777" w:rsidR="00041114" w:rsidRDefault="00041114" w:rsidP="00DC4C28">
            <w:pPr>
              <w:rPr>
                <w:sz w:val="28"/>
                <w:szCs w:val="28"/>
              </w:rPr>
            </w:pPr>
          </w:p>
        </w:tc>
        <w:tc>
          <w:tcPr>
            <w:tcW w:w="6945" w:type="dxa"/>
          </w:tcPr>
          <w:p w14:paraId="52FAA367" w14:textId="77777777" w:rsidR="00041114" w:rsidRPr="00A11ADE" w:rsidRDefault="00041114" w:rsidP="00DC4C28">
            <w:pPr>
              <w:jc w:val="both"/>
              <w:rPr>
                <w:sz w:val="28"/>
                <w:szCs w:val="28"/>
              </w:rPr>
            </w:pPr>
          </w:p>
        </w:tc>
      </w:tr>
      <w:tr w:rsidR="00041114" w:rsidRPr="007F3F05" w14:paraId="3A72AA62" w14:textId="77777777" w:rsidTr="00DC4C28">
        <w:trPr>
          <w:jc w:val="center"/>
        </w:trPr>
        <w:tc>
          <w:tcPr>
            <w:tcW w:w="2802" w:type="dxa"/>
          </w:tcPr>
          <w:p w14:paraId="744EA16A" w14:textId="77777777" w:rsidR="00041114" w:rsidRPr="007F3F05" w:rsidRDefault="00041114" w:rsidP="00DC4C28">
            <w:pPr>
              <w:rPr>
                <w:bCs/>
                <w:sz w:val="28"/>
                <w:szCs w:val="28"/>
              </w:rPr>
            </w:pPr>
            <w:r>
              <w:rPr>
                <w:bCs/>
                <w:sz w:val="28"/>
                <w:szCs w:val="28"/>
              </w:rPr>
              <w:t>Срок реализации подпрограммы</w:t>
            </w:r>
          </w:p>
        </w:tc>
        <w:tc>
          <w:tcPr>
            <w:tcW w:w="6945" w:type="dxa"/>
          </w:tcPr>
          <w:p w14:paraId="079356B9" w14:textId="77777777" w:rsidR="00041114" w:rsidRPr="007F3F05" w:rsidRDefault="005B6EAA" w:rsidP="00296B6D">
            <w:pPr>
              <w:jc w:val="both"/>
              <w:rPr>
                <w:bCs/>
                <w:sz w:val="28"/>
                <w:szCs w:val="28"/>
              </w:rPr>
            </w:pPr>
            <w:r>
              <w:rPr>
                <w:bCs/>
                <w:sz w:val="28"/>
                <w:szCs w:val="28"/>
              </w:rPr>
              <w:t>2019</w:t>
            </w:r>
            <w:r w:rsidR="00041114">
              <w:rPr>
                <w:bCs/>
                <w:sz w:val="28"/>
                <w:szCs w:val="28"/>
              </w:rPr>
              <w:t>-202</w:t>
            </w:r>
            <w:r w:rsidR="00296B6D">
              <w:rPr>
                <w:bCs/>
                <w:sz w:val="28"/>
                <w:szCs w:val="28"/>
              </w:rPr>
              <w:t>4</w:t>
            </w:r>
            <w:r w:rsidR="00041114">
              <w:rPr>
                <w:bCs/>
                <w:sz w:val="28"/>
                <w:szCs w:val="28"/>
              </w:rPr>
              <w:t xml:space="preserve"> год</w:t>
            </w:r>
          </w:p>
        </w:tc>
      </w:tr>
      <w:tr w:rsidR="00041114" w:rsidRPr="007F3F05" w14:paraId="64CF0835" w14:textId="77777777" w:rsidTr="00DC4C28">
        <w:trPr>
          <w:jc w:val="center"/>
        </w:trPr>
        <w:tc>
          <w:tcPr>
            <w:tcW w:w="2802" w:type="dxa"/>
          </w:tcPr>
          <w:p w14:paraId="5BFF4DC3" w14:textId="77777777" w:rsidR="00041114" w:rsidRDefault="00041114" w:rsidP="00DC4C28">
            <w:pPr>
              <w:rPr>
                <w:bCs/>
                <w:sz w:val="28"/>
                <w:szCs w:val="28"/>
              </w:rPr>
            </w:pPr>
          </w:p>
        </w:tc>
        <w:tc>
          <w:tcPr>
            <w:tcW w:w="6945" w:type="dxa"/>
          </w:tcPr>
          <w:p w14:paraId="6C571BB6" w14:textId="77777777" w:rsidR="00041114" w:rsidRDefault="00041114" w:rsidP="00DC4C28">
            <w:pPr>
              <w:jc w:val="both"/>
              <w:rPr>
                <w:bCs/>
                <w:sz w:val="28"/>
                <w:szCs w:val="28"/>
              </w:rPr>
            </w:pPr>
          </w:p>
        </w:tc>
      </w:tr>
      <w:tr w:rsidR="00041114" w:rsidRPr="007F3F05" w14:paraId="15712682" w14:textId="77777777" w:rsidTr="00DC4C28">
        <w:trPr>
          <w:jc w:val="center"/>
        </w:trPr>
        <w:tc>
          <w:tcPr>
            <w:tcW w:w="2802" w:type="dxa"/>
          </w:tcPr>
          <w:p w14:paraId="757AB317" w14:textId="77777777" w:rsidR="00041114" w:rsidRPr="007F3F05" w:rsidRDefault="00041114" w:rsidP="00DC4C28">
            <w:pPr>
              <w:rPr>
                <w:bCs/>
                <w:sz w:val="28"/>
                <w:szCs w:val="28"/>
              </w:rPr>
            </w:pPr>
            <w:r>
              <w:rPr>
                <w:bCs/>
                <w:sz w:val="28"/>
                <w:szCs w:val="28"/>
              </w:rPr>
              <w:t>О</w:t>
            </w:r>
            <w:r w:rsidR="00C7166B">
              <w:rPr>
                <w:bCs/>
                <w:sz w:val="28"/>
                <w:szCs w:val="28"/>
              </w:rPr>
              <w:t xml:space="preserve">бъемы бюджетных ассигнований </w:t>
            </w:r>
            <w:r>
              <w:rPr>
                <w:bCs/>
                <w:sz w:val="28"/>
                <w:szCs w:val="28"/>
              </w:rPr>
              <w:t>программы</w:t>
            </w:r>
          </w:p>
        </w:tc>
        <w:tc>
          <w:tcPr>
            <w:tcW w:w="6945" w:type="dxa"/>
          </w:tcPr>
          <w:p w14:paraId="7F357163" w14:textId="762E1727" w:rsidR="00041114" w:rsidRDefault="00041114" w:rsidP="00DC4C28">
            <w:pPr>
              <w:pStyle w:val="ConsPlusNormal"/>
              <w:ind w:firstLine="0"/>
              <w:jc w:val="both"/>
              <w:rPr>
                <w:rFonts w:ascii="Times New Roman" w:hAnsi="Times New Roman" w:cs="Times New Roman"/>
                <w:sz w:val="28"/>
                <w:szCs w:val="28"/>
              </w:rPr>
            </w:pPr>
            <w:r w:rsidRPr="00A11ADE">
              <w:rPr>
                <w:rFonts w:ascii="Times New Roman" w:hAnsi="Times New Roman" w:cs="Times New Roman"/>
                <w:sz w:val="28"/>
                <w:szCs w:val="28"/>
              </w:rPr>
              <w:t>общий объем финансовых средств</w:t>
            </w:r>
            <w:r>
              <w:rPr>
                <w:rFonts w:ascii="Times New Roman" w:hAnsi="Times New Roman" w:cs="Times New Roman"/>
                <w:sz w:val="28"/>
                <w:szCs w:val="28"/>
              </w:rPr>
              <w:t xml:space="preserve">                                                     </w:t>
            </w:r>
            <w:r w:rsidR="00553107">
              <w:rPr>
                <w:rFonts w:ascii="Times New Roman" w:hAnsi="Times New Roman" w:cs="Times New Roman"/>
                <w:sz w:val="28"/>
                <w:szCs w:val="28"/>
              </w:rPr>
              <w:t>35 9</w:t>
            </w:r>
            <w:r w:rsidR="003918D0">
              <w:rPr>
                <w:rFonts w:ascii="Times New Roman" w:hAnsi="Times New Roman" w:cs="Times New Roman"/>
                <w:sz w:val="28"/>
                <w:szCs w:val="28"/>
              </w:rPr>
              <w:t>1</w:t>
            </w:r>
            <w:r w:rsidR="00553107">
              <w:rPr>
                <w:rFonts w:ascii="Times New Roman" w:hAnsi="Times New Roman" w:cs="Times New Roman"/>
                <w:sz w:val="28"/>
                <w:szCs w:val="28"/>
              </w:rPr>
              <w:t>8,6</w:t>
            </w:r>
            <w:r w:rsidR="00971405">
              <w:rPr>
                <w:rFonts w:ascii="Times New Roman" w:hAnsi="Times New Roman" w:cs="Times New Roman"/>
                <w:sz w:val="28"/>
                <w:szCs w:val="28"/>
              </w:rPr>
              <w:t xml:space="preserve"> </w:t>
            </w:r>
            <w:r>
              <w:rPr>
                <w:rFonts w:ascii="Times New Roman" w:hAnsi="Times New Roman" w:cs="Times New Roman"/>
                <w:sz w:val="28"/>
                <w:szCs w:val="28"/>
              </w:rPr>
              <w:t>тыс. руб</w:t>
            </w:r>
            <w:r w:rsidR="00357928">
              <w:rPr>
                <w:rFonts w:ascii="Times New Roman" w:hAnsi="Times New Roman" w:cs="Times New Roman"/>
                <w:sz w:val="28"/>
                <w:szCs w:val="28"/>
              </w:rPr>
              <w:t>лей</w:t>
            </w:r>
            <w:r>
              <w:rPr>
                <w:rFonts w:ascii="Times New Roman" w:hAnsi="Times New Roman" w:cs="Times New Roman"/>
                <w:sz w:val="28"/>
                <w:szCs w:val="28"/>
              </w:rPr>
              <w:t xml:space="preserve">, </w:t>
            </w:r>
          </w:p>
          <w:p w14:paraId="404BE2DE" w14:textId="77777777" w:rsidR="00041114" w:rsidRPr="00E679D8" w:rsidRDefault="00041114" w:rsidP="00DC4C28">
            <w:pPr>
              <w:pStyle w:val="aff3"/>
              <w:rPr>
                <w:rFonts w:ascii="Times New Roman" w:hAnsi="Times New Roman" w:cs="Times New Roman"/>
                <w:sz w:val="28"/>
                <w:szCs w:val="28"/>
              </w:rPr>
            </w:pPr>
            <w:r w:rsidRPr="00E679D8">
              <w:rPr>
                <w:rFonts w:ascii="Times New Roman" w:hAnsi="Times New Roman" w:cs="Times New Roman"/>
                <w:sz w:val="28"/>
                <w:szCs w:val="28"/>
              </w:rPr>
              <w:t>201</w:t>
            </w:r>
            <w:r>
              <w:rPr>
                <w:rFonts w:ascii="Times New Roman" w:hAnsi="Times New Roman" w:cs="Times New Roman"/>
                <w:sz w:val="28"/>
                <w:szCs w:val="28"/>
              </w:rPr>
              <w:t>9</w:t>
            </w:r>
            <w:r w:rsidRPr="00E679D8">
              <w:rPr>
                <w:rFonts w:ascii="Times New Roman" w:hAnsi="Times New Roman" w:cs="Times New Roman"/>
                <w:sz w:val="28"/>
                <w:szCs w:val="28"/>
              </w:rPr>
              <w:t xml:space="preserve"> год –</w:t>
            </w:r>
            <w:r w:rsidR="004E60B4">
              <w:rPr>
                <w:rFonts w:ascii="Times New Roman" w:hAnsi="Times New Roman" w:cs="Times New Roman"/>
                <w:sz w:val="28"/>
                <w:szCs w:val="28"/>
              </w:rPr>
              <w:t xml:space="preserve"> 200,0</w:t>
            </w:r>
            <w:r>
              <w:rPr>
                <w:rFonts w:ascii="Times New Roman" w:hAnsi="Times New Roman" w:cs="Times New Roman"/>
                <w:sz w:val="28"/>
                <w:szCs w:val="28"/>
              </w:rPr>
              <w:t xml:space="preserve"> </w:t>
            </w:r>
            <w:r w:rsidRPr="00E679D8">
              <w:rPr>
                <w:rFonts w:ascii="Times New Roman" w:hAnsi="Times New Roman" w:cs="Times New Roman"/>
                <w:sz w:val="28"/>
                <w:szCs w:val="28"/>
              </w:rPr>
              <w:t>тыс. рублей</w:t>
            </w:r>
          </w:p>
          <w:p w14:paraId="3A4B3AE3" w14:textId="77777777" w:rsidR="00041114" w:rsidRPr="00E679D8" w:rsidRDefault="00041114" w:rsidP="00DC4C28">
            <w:pPr>
              <w:pStyle w:val="aff3"/>
              <w:rPr>
                <w:rFonts w:ascii="Times New Roman" w:hAnsi="Times New Roman" w:cs="Times New Roman"/>
                <w:sz w:val="28"/>
                <w:szCs w:val="28"/>
              </w:rPr>
            </w:pPr>
            <w:r w:rsidRPr="00E679D8">
              <w:rPr>
                <w:rFonts w:ascii="Times New Roman" w:hAnsi="Times New Roman" w:cs="Times New Roman"/>
                <w:sz w:val="28"/>
                <w:szCs w:val="28"/>
              </w:rPr>
              <w:t>20</w:t>
            </w:r>
            <w:r>
              <w:rPr>
                <w:rFonts w:ascii="Times New Roman" w:hAnsi="Times New Roman" w:cs="Times New Roman"/>
                <w:sz w:val="28"/>
                <w:szCs w:val="28"/>
              </w:rPr>
              <w:t>20</w:t>
            </w:r>
            <w:r w:rsidRPr="00E679D8">
              <w:rPr>
                <w:rFonts w:ascii="Times New Roman" w:hAnsi="Times New Roman" w:cs="Times New Roman"/>
                <w:sz w:val="28"/>
                <w:szCs w:val="28"/>
              </w:rPr>
              <w:t xml:space="preserve"> год – </w:t>
            </w:r>
            <w:r w:rsidR="001F6506">
              <w:rPr>
                <w:rFonts w:ascii="Times New Roman" w:hAnsi="Times New Roman" w:cs="Times New Roman"/>
                <w:sz w:val="28"/>
                <w:szCs w:val="28"/>
              </w:rPr>
              <w:t>124,0</w:t>
            </w:r>
            <w:r>
              <w:rPr>
                <w:rFonts w:ascii="Times New Roman" w:hAnsi="Times New Roman" w:cs="Times New Roman"/>
                <w:sz w:val="28"/>
                <w:szCs w:val="28"/>
              </w:rPr>
              <w:t xml:space="preserve"> </w:t>
            </w:r>
            <w:r w:rsidRPr="00E679D8">
              <w:rPr>
                <w:rFonts w:ascii="Times New Roman" w:hAnsi="Times New Roman" w:cs="Times New Roman"/>
                <w:sz w:val="28"/>
                <w:szCs w:val="28"/>
              </w:rPr>
              <w:t>тыс. рублей</w:t>
            </w:r>
          </w:p>
          <w:p w14:paraId="731EE0F1" w14:textId="77777777" w:rsidR="00041114" w:rsidRPr="00E679D8" w:rsidRDefault="00041114" w:rsidP="00DC4C28">
            <w:pPr>
              <w:pStyle w:val="aff3"/>
              <w:rPr>
                <w:rFonts w:ascii="Times New Roman" w:hAnsi="Times New Roman" w:cs="Times New Roman"/>
                <w:sz w:val="28"/>
                <w:szCs w:val="28"/>
              </w:rPr>
            </w:pPr>
            <w:r w:rsidRPr="00E679D8">
              <w:rPr>
                <w:rFonts w:ascii="Times New Roman" w:hAnsi="Times New Roman" w:cs="Times New Roman"/>
                <w:sz w:val="28"/>
                <w:szCs w:val="28"/>
              </w:rPr>
              <w:t>20</w:t>
            </w:r>
            <w:r>
              <w:rPr>
                <w:rFonts w:ascii="Times New Roman" w:hAnsi="Times New Roman" w:cs="Times New Roman"/>
                <w:sz w:val="28"/>
                <w:szCs w:val="28"/>
              </w:rPr>
              <w:t>21</w:t>
            </w:r>
            <w:r w:rsidRPr="00E679D8">
              <w:rPr>
                <w:rFonts w:ascii="Times New Roman" w:hAnsi="Times New Roman" w:cs="Times New Roman"/>
                <w:sz w:val="28"/>
                <w:szCs w:val="28"/>
              </w:rPr>
              <w:t xml:space="preserve"> год – </w:t>
            </w:r>
            <w:r w:rsidR="004419C9">
              <w:rPr>
                <w:rFonts w:ascii="Times New Roman" w:hAnsi="Times New Roman" w:cs="Times New Roman"/>
                <w:sz w:val="28"/>
                <w:szCs w:val="28"/>
              </w:rPr>
              <w:t>1</w:t>
            </w:r>
            <w:r w:rsidR="004C1245">
              <w:rPr>
                <w:rFonts w:ascii="Times New Roman" w:hAnsi="Times New Roman" w:cs="Times New Roman"/>
                <w:sz w:val="28"/>
                <w:szCs w:val="28"/>
              </w:rPr>
              <w:t>5</w:t>
            </w:r>
            <w:r w:rsidR="004419C9">
              <w:rPr>
                <w:rFonts w:ascii="Times New Roman" w:hAnsi="Times New Roman" w:cs="Times New Roman"/>
                <w:sz w:val="28"/>
                <w:szCs w:val="28"/>
              </w:rPr>
              <w:t>0,0</w:t>
            </w:r>
            <w:r>
              <w:rPr>
                <w:rFonts w:ascii="Times New Roman" w:hAnsi="Times New Roman" w:cs="Times New Roman"/>
                <w:sz w:val="28"/>
                <w:szCs w:val="28"/>
              </w:rPr>
              <w:t xml:space="preserve"> </w:t>
            </w:r>
            <w:r w:rsidRPr="00E679D8">
              <w:rPr>
                <w:rFonts w:ascii="Times New Roman" w:hAnsi="Times New Roman" w:cs="Times New Roman"/>
                <w:sz w:val="28"/>
                <w:szCs w:val="28"/>
              </w:rPr>
              <w:t>тыс. рублей</w:t>
            </w:r>
          </w:p>
          <w:p w14:paraId="02A86C86" w14:textId="77777777" w:rsidR="00041114" w:rsidRDefault="00041114" w:rsidP="00DC4C28">
            <w:pPr>
              <w:pStyle w:val="aff3"/>
              <w:rPr>
                <w:rFonts w:ascii="Times New Roman" w:hAnsi="Times New Roman" w:cs="Times New Roman"/>
                <w:sz w:val="28"/>
                <w:szCs w:val="28"/>
              </w:rPr>
            </w:pPr>
            <w:r w:rsidRPr="00E679D8">
              <w:rPr>
                <w:rFonts w:ascii="Times New Roman" w:hAnsi="Times New Roman" w:cs="Times New Roman"/>
                <w:sz w:val="28"/>
                <w:szCs w:val="28"/>
              </w:rPr>
              <w:t>20</w:t>
            </w:r>
            <w:r>
              <w:rPr>
                <w:rFonts w:ascii="Times New Roman" w:hAnsi="Times New Roman" w:cs="Times New Roman"/>
                <w:sz w:val="28"/>
                <w:szCs w:val="28"/>
              </w:rPr>
              <w:t>22</w:t>
            </w:r>
            <w:r w:rsidRPr="00E679D8">
              <w:rPr>
                <w:rFonts w:ascii="Times New Roman" w:hAnsi="Times New Roman" w:cs="Times New Roman"/>
                <w:sz w:val="28"/>
                <w:szCs w:val="28"/>
              </w:rPr>
              <w:t xml:space="preserve"> год – </w:t>
            </w:r>
            <w:r w:rsidR="00404C3A">
              <w:rPr>
                <w:rFonts w:ascii="Times New Roman" w:hAnsi="Times New Roman" w:cs="Times New Roman"/>
                <w:sz w:val="28"/>
                <w:szCs w:val="28"/>
              </w:rPr>
              <w:t>30,0</w:t>
            </w:r>
            <w:r>
              <w:rPr>
                <w:rFonts w:ascii="Times New Roman" w:hAnsi="Times New Roman" w:cs="Times New Roman"/>
                <w:sz w:val="28"/>
                <w:szCs w:val="28"/>
              </w:rPr>
              <w:t xml:space="preserve"> </w:t>
            </w:r>
            <w:r w:rsidRPr="00E679D8">
              <w:rPr>
                <w:rFonts w:ascii="Times New Roman" w:hAnsi="Times New Roman" w:cs="Times New Roman"/>
                <w:sz w:val="28"/>
                <w:szCs w:val="28"/>
              </w:rPr>
              <w:t>тыс. рублей</w:t>
            </w:r>
          </w:p>
          <w:p w14:paraId="1258049C" w14:textId="77777777" w:rsidR="00296B6D" w:rsidRPr="00E679D8" w:rsidRDefault="00296B6D" w:rsidP="00296B6D">
            <w:pPr>
              <w:pStyle w:val="aff3"/>
              <w:rPr>
                <w:rFonts w:ascii="Times New Roman" w:hAnsi="Times New Roman" w:cs="Times New Roman"/>
                <w:sz w:val="28"/>
                <w:szCs w:val="28"/>
              </w:rPr>
            </w:pPr>
            <w:r w:rsidRPr="00E679D8">
              <w:rPr>
                <w:rFonts w:ascii="Times New Roman" w:hAnsi="Times New Roman" w:cs="Times New Roman"/>
                <w:sz w:val="28"/>
                <w:szCs w:val="28"/>
              </w:rPr>
              <w:t>20</w:t>
            </w:r>
            <w:r>
              <w:rPr>
                <w:rFonts w:ascii="Times New Roman" w:hAnsi="Times New Roman" w:cs="Times New Roman"/>
                <w:sz w:val="28"/>
                <w:szCs w:val="28"/>
              </w:rPr>
              <w:t>2</w:t>
            </w:r>
            <w:r w:rsidR="004E60B4">
              <w:rPr>
                <w:rFonts w:ascii="Times New Roman" w:hAnsi="Times New Roman" w:cs="Times New Roman"/>
                <w:sz w:val="28"/>
                <w:szCs w:val="28"/>
              </w:rPr>
              <w:t>3</w:t>
            </w:r>
            <w:r w:rsidRPr="00E679D8">
              <w:rPr>
                <w:rFonts w:ascii="Times New Roman" w:hAnsi="Times New Roman" w:cs="Times New Roman"/>
                <w:sz w:val="28"/>
                <w:szCs w:val="28"/>
              </w:rPr>
              <w:t xml:space="preserve"> год – </w:t>
            </w:r>
            <w:r w:rsidR="00522F6C">
              <w:rPr>
                <w:rFonts w:ascii="Times New Roman" w:hAnsi="Times New Roman" w:cs="Times New Roman"/>
                <w:sz w:val="28"/>
                <w:szCs w:val="28"/>
              </w:rPr>
              <w:t>188,8</w:t>
            </w:r>
            <w:r w:rsidR="004E60B4">
              <w:rPr>
                <w:rFonts w:ascii="Times New Roman" w:hAnsi="Times New Roman" w:cs="Times New Roman"/>
                <w:sz w:val="28"/>
                <w:szCs w:val="28"/>
              </w:rPr>
              <w:t xml:space="preserve"> </w:t>
            </w:r>
            <w:r w:rsidRPr="00E679D8">
              <w:rPr>
                <w:rFonts w:ascii="Times New Roman" w:hAnsi="Times New Roman" w:cs="Times New Roman"/>
                <w:sz w:val="28"/>
                <w:szCs w:val="28"/>
              </w:rPr>
              <w:t>тыс. рублей</w:t>
            </w:r>
          </w:p>
          <w:p w14:paraId="55B5836E" w14:textId="66E34067" w:rsidR="00296B6D" w:rsidRDefault="00296B6D" w:rsidP="00296B6D">
            <w:pPr>
              <w:pStyle w:val="aff3"/>
              <w:rPr>
                <w:rFonts w:ascii="Times New Roman" w:hAnsi="Times New Roman" w:cs="Times New Roman"/>
                <w:sz w:val="28"/>
                <w:szCs w:val="28"/>
              </w:rPr>
            </w:pPr>
            <w:r w:rsidRPr="00E679D8">
              <w:rPr>
                <w:rFonts w:ascii="Times New Roman" w:hAnsi="Times New Roman" w:cs="Times New Roman"/>
                <w:sz w:val="28"/>
                <w:szCs w:val="28"/>
              </w:rPr>
              <w:t>20</w:t>
            </w:r>
            <w:r>
              <w:rPr>
                <w:rFonts w:ascii="Times New Roman" w:hAnsi="Times New Roman" w:cs="Times New Roman"/>
                <w:sz w:val="28"/>
                <w:szCs w:val="28"/>
              </w:rPr>
              <w:t>2</w:t>
            </w:r>
            <w:r w:rsidR="004E60B4">
              <w:rPr>
                <w:rFonts w:ascii="Times New Roman" w:hAnsi="Times New Roman" w:cs="Times New Roman"/>
                <w:sz w:val="28"/>
                <w:szCs w:val="28"/>
              </w:rPr>
              <w:t>4</w:t>
            </w:r>
            <w:r w:rsidRPr="00E679D8">
              <w:rPr>
                <w:rFonts w:ascii="Times New Roman" w:hAnsi="Times New Roman" w:cs="Times New Roman"/>
                <w:sz w:val="28"/>
                <w:szCs w:val="28"/>
              </w:rPr>
              <w:t xml:space="preserve"> год – </w:t>
            </w:r>
            <w:r w:rsidR="00553107">
              <w:rPr>
                <w:rFonts w:ascii="Times New Roman" w:hAnsi="Times New Roman" w:cs="Times New Roman"/>
                <w:sz w:val="28"/>
                <w:szCs w:val="28"/>
              </w:rPr>
              <w:t>35 2</w:t>
            </w:r>
            <w:r w:rsidR="003918D0">
              <w:rPr>
                <w:rFonts w:ascii="Times New Roman" w:hAnsi="Times New Roman" w:cs="Times New Roman"/>
                <w:sz w:val="28"/>
                <w:szCs w:val="28"/>
              </w:rPr>
              <w:t>2</w:t>
            </w:r>
            <w:r w:rsidR="00553107">
              <w:rPr>
                <w:rFonts w:ascii="Times New Roman" w:hAnsi="Times New Roman" w:cs="Times New Roman"/>
                <w:sz w:val="28"/>
                <w:szCs w:val="28"/>
              </w:rPr>
              <w:t>5,8</w:t>
            </w:r>
            <w:r>
              <w:rPr>
                <w:rFonts w:ascii="Times New Roman" w:hAnsi="Times New Roman" w:cs="Times New Roman"/>
                <w:sz w:val="28"/>
                <w:szCs w:val="28"/>
              </w:rPr>
              <w:t xml:space="preserve"> </w:t>
            </w:r>
            <w:r w:rsidRPr="00E679D8">
              <w:rPr>
                <w:rFonts w:ascii="Times New Roman" w:hAnsi="Times New Roman" w:cs="Times New Roman"/>
                <w:sz w:val="28"/>
                <w:szCs w:val="28"/>
              </w:rPr>
              <w:t>тыс. рублей</w:t>
            </w:r>
          </w:p>
          <w:p w14:paraId="2F7FEAA1" w14:textId="77777777" w:rsidR="00296B6D" w:rsidRPr="00296B6D" w:rsidRDefault="00296B6D" w:rsidP="00296B6D"/>
          <w:p w14:paraId="5958E9E5" w14:textId="77777777" w:rsidR="00041114" w:rsidRDefault="00041114" w:rsidP="00DC4C2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из них:</w:t>
            </w:r>
          </w:p>
          <w:p w14:paraId="4311D400" w14:textId="77777777" w:rsidR="00041114" w:rsidRDefault="00041114" w:rsidP="00DC4C2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федеральный бюджет -  </w:t>
            </w:r>
            <w:r w:rsidR="00D66739">
              <w:rPr>
                <w:rFonts w:ascii="Times New Roman" w:hAnsi="Times New Roman" w:cs="Times New Roman"/>
                <w:sz w:val="28"/>
                <w:szCs w:val="28"/>
              </w:rPr>
              <w:t>23 542,0</w:t>
            </w:r>
            <w:r>
              <w:rPr>
                <w:rFonts w:ascii="Times New Roman" w:hAnsi="Times New Roman" w:cs="Times New Roman"/>
                <w:sz w:val="28"/>
                <w:szCs w:val="28"/>
              </w:rPr>
              <w:t xml:space="preserve"> тыс. руб.;</w:t>
            </w:r>
          </w:p>
          <w:p w14:paraId="1DFEEDBA" w14:textId="77777777" w:rsidR="00041114" w:rsidRDefault="00041114" w:rsidP="00DC4C2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краевой бюджет – </w:t>
            </w:r>
            <w:r w:rsidR="00553107">
              <w:rPr>
                <w:rFonts w:ascii="Times New Roman" w:hAnsi="Times New Roman" w:cs="Times New Roman"/>
                <w:bCs/>
                <w:sz w:val="28"/>
              </w:rPr>
              <w:t>7 596,3</w:t>
            </w:r>
            <w:r w:rsidRPr="00234D04">
              <w:rPr>
                <w:rFonts w:ascii="Times New Roman" w:hAnsi="Times New Roman" w:cs="Times New Roman"/>
                <w:sz w:val="40"/>
                <w:szCs w:val="28"/>
              </w:rPr>
              <w:t xml:space="preserve">  </w:t>
            </w:r>
            <w:r>
              <w:rPr>
                <w:rFonts w:ascii="Times New Roman" w:hAnsi="Times New Roman" w:cs="Times New Roman"/>
                <w:sz w:val="28"/>
                <w:szCs w:val="28"/>
              </w:rPr>
              <w:t>тыс. руб.;</w:t>
            </w:r>
          </w:p>
          <w:p w14:paraId="57F2B75C" w14:textId="5C2E8D94" w:rsidR="00041114" w:rsidRPr="007F3F05" w:rsidRDefault="00041114" w:rsidP="00D66739">
            <w:pPr>
              <w:jc w:val="both"/>
              <w:rPr>
                <w:bCs/>
                <w:sz w:val="28"/>
                <w:szCs w:val="28"/>
              </w:rPr>
            </w:pPr>
            <w:r>
              <w:rPr>
                <w:sz w:val="28"/>
                <w:szCs w:val="28"/>
              </w:rPr>
              <w:t>местный бюджет –</w:t>
            </w:r>
            <w:r w:rsidR="00971405">
              <w:rPr>
                <w:sz w:val="28"/>
                <w:szCs w:val="28"/>
              </w:rPr>
              <w:t xml:space="preserve"> </w:t>
            </w:r>
            <w:r w:rsidR="00D66739">
              <w:rPr>
                <w:sz w:val="28"/>
                <w:szCs w:val="28"/>
              </w:rPr>
              <w:t>4 </w:t>
            </w:r>
            <w:r w:rsidR="003918D0">
              <w:rPr>
                <w:sz w:val="28"/>
                <w:szCs w:val="28"/>
              </w:rPr>
              <w:t>78</w:t>
            </w:r>
            <w:r w:rsidR="00D66739">
              <w:rPr>
                <w:sz w:val="28"/>
                <w:szCs w:val="28"/>
              </w:rPr>
              <w:t>0,3</w:t>
            </w:r>
            <w:r>
              <w:rPr>
                <w:sz w:val="28"/>
                <w:szCs w:val="28"/>
              </w:rPr>
              <w:t>тыс. руб.</w:t>
            </w:r>
          </w:p>
        </w:tc>
      </w:tr>
      <w:tr w:rsidR="00041114" w:rsidRPr="007F3F05" w14:paraId="210AA137" w14:textId="77777777" w:rsidTr="00DC4C28">
        <w:trPr>
          <w:jc w:val="center"/>
        </w:trPr>
        <w:tc>
          <w:tcPr>
            <w:tcW w:w="2802" w:type="dxa"/>
          </w:tcPr>
          <w:p w14:paraId="30DEF3C9" w14:textId="77777777" w:rsidR="00041114" w:rsidRDefault="00041114" w:rsidP="00DC4C28">
            <w:pPr>
              <w:rPr>
                <w:bCs/>
                <w:sz w:val="28"/>
                <w:szCs w:val="28"/>
              </w:rPr>
            </w:pPr>
          </w:p>
        </w:tc>
        <w:tc>
          <w:tcPr>
            <w:tcW w:w="6945" w:type="dxa"/>
          </w:tcPr>
          <w:p w14:paraId="743B4673" w14:textId="77777777" w:rsidR="00041114" w:rsidRPr="00A11ADE" w:rsidRDefault="00041114" w:rsidP="004E60B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Внебюджетные источники </w:t>
            </w:r>
            <w:r w:rsidR="004E60B4">
              <w:rPr>
                <w:rFonts w:ascii="Times New Roman" w:hAnsi="Times New Roman" w:cs="Times New Roman"/>
                <w:sz w:val="28"/>
                <w:szCs w:val="28"/>
              </w:rPr>
              <w:t>–</w:t>
            </w:r>
            <w:r>
              <w:rPr>
                <w:rFonts w:ascii="Times New Roman" w:hAnsi="Times New Roman" w:cs="Times New Roman"/>
                <w:sz w:val="28"/>
                <w:szCs w:val="28"/>
              </w:rPr>
              <w:t xml:space="preserve"> </w:t>
            </w:r>
            <w:r w:rsidR="004E60B4">
              <w:rPr>
                <w:rFonts w:ascii="Times New Roman" w:hAnsi="Times New Roman" w:cs="Times New Roman"/>
                <w:sz w:val="28"/>
                <w:szCs w:val="28"/>
              </w:rPr>
              <w:t>0,00</w:t>
            </w:r>
            <w:r>
              <w:t xml:space="preserve"> </w:t>
            </w:r>
            <w:r w:rsidRPr="00C55119">
              <w:rPr>
                <w:rFonts w:ascii="Times New Roman" w:hAnsi="Times New Roman" w:cs="Times New Roman"/>
                <w:sz w:val="28"/>
                <w:szCs w:val="28"/>
              </w:rPr>
              <w:t>тыс. руб.</w:t>
            </w:r>
          </w:p>
        </w:tc>
      </w:tr>
      <w:tr w:rsidR="00041114" w:rsidRPr="007F3F05" w14:paraId="354078D8" w14:textId="77777777" w:rsidTr="00DC4C28">
        <w:trPr>
          <w:trHeight w:val="1566"/>
          <w:jc w:val="center"/>
        </w:trPr>
        <w:tc>
          <w:tcPr>
            <w:tcW w:w="2802" w:type="dxa"/>
          </w:tcPr>
          <w:p w14:paraId="2FD78323" w14:textId="77777777" w:rsidR="00041114" w:rsidRPr="007F3F05" w:rsidRDefault="00041114" w:rsidP="00DC4C28">
            <w:pPr>
              <w:jc w:val="both"/>
              <w:rPr>
                <w:bCs/>
                <w:sz w:val="28"/>
                <w:szCs w:val="28"/>
              </w:rPr>
            </w:pPr>
            <w:r>
              <w:rPr>
                <w:bCs/>
                <w:sz w:val="28"/>
                <w:szCs w:val="28"/>
              </w:rPr>
              <w:lastRenderedPageBreak/>
              <w:t>Ожидаемые результ</w:t>
            </w:r>
            <w:r w:rsidR="00C7166B">
              <w:rPr>
                <w:bCs/>
                <w:sz w:val="28"/>
                <w:szCs w:val="28"/>
              </w:rPr>
              <w:t xml:space="preserve">аты реализации </w:t>
            </w:r>
            <w:r>
              <w:rPr>
                <w:bCs/>
                <w:sz w:val="28"/>
                <w:szCs w:val="28"/>
              </w:rPr>
              <w:t>программы</w:t>
            </w:r>
          </w:p>
        </w:tc>
        <w:tc>
          <w:tcPr>
            <w:tcW w:w="6945" w:type="dxa"/>
          </w:tcPr>
          <w:p w14:paraId="79CEAC7B" w14:textId="77777777" w:rsidR="00041114" w:rsidRPr="00260B5F" w:rsidRDefault="00041114" w:rsidP="00DC4C28">
            <w:pPr>
              <w:jc w:val="both"/>
              <w:rPr>
                <w:color w:val="000000"/>
                <w:sz w:val="28"/>
                <w:szCs w:val="28"/>
              </w:rPr>
            </w:pPr>
            <w:r w:rsidRPr="00260B5F">
              <w:rPr>
                <w:color w:val="000000"/>
                <w:sz w:val="28"/>
                <w:szCs w:val="28"/>
              </w:rPr>
              <w:t xml:space="preserve">улучшение состояния территорий </w:t>
            </w:r>
            <w:r w:rsidR="00C7166B">
              <w:rPr>
                <w:sz w:val="28"/>
                <w:szCs w:val="28"/>
              </w:rPr>
              <w:t>Успенского</w:t>
            </w:r>
            <w:r w:rsidRPr="007D685F">
              <w:rPr>
                <w:sz w:val="28"/>
                <w:szCs w:val="28"/>
              </w:rPr>
              <w:t xml:space="preserve"> сельского поселения</w:t>
            </w:r>
            <w:r w:rsidRPr="00260B5F">
              <w:rPr>
                <w:color w:val="000000"/>
                <w:sz w:val="28"/>
                <w:szCs w:val="28"/>
              </w:rPr>
              <w:t>;</w:t>
            </w:r>
          </w:p>
          <w:p w14:paraId="08BBD190" w14:textId="77777777" w:rsidR="00041114" w:rsidRPr="00260B5F" w:rsidRDefault="00041114" w:rsidP="00DC4C28">
            <w:pPr>
              <w:jc w:val="both"/>
              <w:rPr>
                <w:color w:val="000000"/>
                <w:sz w:val="28"/>
                <w:szCs w:val="28"/>
              </w:rPr>
            </w:pPr>
            <w:r w:rsidRPr="00260B5F">
              <w:rPr>
                <w:color w:val="000000"/>
                <w:sz w:val="28"/>
                <w:szCs w:val="28"/>
              </w:rPr>
              <w:t>создание условий для работы и отдыха жителей поселения;</w:t>
            </w:r>
          </w:p>
          <w:p w14:paraId="286343ED" w14:textId="77777777" w:rsidR="00041114" w:rsidRPr="00260B5F" w:rsidRDefault="00041114" w:rsidP="00DC4C28">
            <w:pPr>
              <w:jc w:val="both"/>
              <w:rPr>
                <w:color w:val="000000"/>
                <w:sz w:val="28"/>
                <w:szCs w:val="28"/>
              </w:rPr>
            </w:pPr>
            <w:r w:rsidRPr="00260B5F">
              <w:rPr>
                <w:color w:val="000000"/>
                <w:sz w:val="28"/>
                <w:szCs w:val="28"/>
              </w:rPr>
              <w:t xml:space="preserve">улучшение санитарного состояния территорий </w:t>
            </w:r>
            <w:r w:rsidR="00C7166B">
              <w:rPr>
                <w:sz w:val="28"/>
                <w:szCs w:val="28"/>
              </w:rPr>
              <w:t>Успенского</w:t>
            </w:r>
            <w:r w:rsidRPr="007D685F">
              <w:rPr>
                <w:sz w:val="28"/>
                <w:szCs w:val="28"/>
              </w:rPr>
              <w:t xml:space="preserve"> сельского поселения</w:t>
            </w:r>
            <w:r>
              <w:rPr>
                <w:color w:val="000000"/>
                <w:sz w:val="28"/>
                <w:szCs w:val="28"/>
              </w:rPr>
              <w:t>;</w:t>
            </w:r>
          </w:p>
          <w:p w14:paraId="0331A0EF" w14:textId="77777777" w:rsidR="00041114" w:rsidRDefault="00041114" w:rsidP="00DC4C28">
            <w:pPr>
              <w:jc w:val="both"/>
              <w:rPr>
                <w:color w:val="000000"/>
                <w:sz w:val="28"/>
                <w:szCs w:val="28"/>
              </w:rPr>
            </w:pPr>
            <w:r w:rsidRPr="00260B5F">
              <w:rPr>
                <w:color w:val="000000"/>
                <w:sz w:val="28"/>
                <w:szCs w:val="28"/>
              </w:rPr>
              <w:t>привитие жителям любв</w:t>
            </w:r>
            <w:r>
              <w:rPr>
                <w:color w:val="000000"/>
                <w:sz w:val="28"/>
                <w:szCs w:val="28"/>
              </w:rPr>
              <w:t xml:space="preserve">и и уважения к своему селу, </w:t>
            </w:r>
            <w:r w:rsidRPr="00260B5F">
              <w:rPr>
                <w:color w:val="000000"/>
                <w:sz w:val="28"/>
                <w:szCs w:val="28"/>
              </w:rPr>
              <w:t>соблюдению чистоты и порядка</w:t>
            </w:r>
            <w:r>
              <w:rPr>
                <w:color w:val="000000"/>
                <w:sz w:val="28"/>
                <w:szCs w:val="28"/>
              </w:rPr>
              <w:t>;</w:t>
            </w:r>
            <w:r w:rsidRPr="00260B5F">
              <w:rPr>
                <w:color w:val="000000"/>
                <w:sz w:val="28"/>
                <w:szCs w:val="28"/>
              </w:rPr>
              <w:t xml:space="preserve"> </w:t>
            </w:r>
          </w:p>
          <w:p w14:paraId="21F7AF64" w14:textId="77777777" w:rsidR="00041114" w:rsidRPr="00260B5F" w:rsidRDefault="00041114" w:rsidP="00DC4C28">
            <w:pPr>
              <w:jc w:val="both"/>
              <w:rPr>
                <w:sz w:val="28"/>
                <w:szCs w:val="28"/>
              </w:rPr>
            </w:pPr>
            <w:r w:rsidRPr="00260B5F">
              <w:rPr>
                <w:sz w:val="28"/>
                <w:szCs w:val="28"/>
              </w:rPr>
              <w:t>улучшение экологической обстановки и создание среды, комфортной для проживания жителей</w:t>
            </w:r>
            <w:r>
              <w:rPr>
                <w:sz w:val="28"/>
                <w:szCs w:val="28"/>
              </w:rPr>
              <w:t xml:space="preserve"> поселения</w:t>
            </w:r>
            <w:r w:rsidRPr="00260B5F">
              <w:rPr>
                <w:sz w:val="28"/>
                <w:szCs w:val="28"/>
              </w:rPr>
              <w:t>;</w:t>
            </w:r>
          </w:p>
          <w:p w14:paraId="36105C82" w14:textId="77777777" w:rsidR="00041114" w:rsidRDefault="00041114" w:rsidP="00DC4C28">
            <w:pPr>
              <w:jc w:val="both"/>
              <w:rPr>
                <w:iCs/>
                <w:sz w:val="28"/>
                <w:szCs w:val="28"/>
              </w:rPr>
            </w:pPr>
            <w:r w:rsidRPr="00260B5F">
              <w:rPr>
                <w:iCs/>
                <w:sz w:val="28"/>
                <w:szCs w:val="28"/>
              </w:rPr>
              <w:t>увеличение площади благоустроенных зелёных насаждений в</w:t>
            </w:r>
            <w:r>
              <w:rPr>
                <w:iCs/>
                <w:sz w:val="28"/>
                <w:szCs w:val="28"/>
              </w:rPr>
              <w:t xml:space="preserve"> поселении</w:t>
            </w:r>
            <w:r w:rsidRPr="00260B5F">
              <w:rPr>
                <w:iCs/>
                <w:sz w:val="28"/>
                <w:szCs w:val="28"/>
              </w:rPr>
              <w:t xml:space="preserve">; </w:t>
            </w:r>
          </w:p>
          <w:p w14:paraId="2CB9B527" w14:textId="77777777" w:rsidR="00041114" w:rsidRPr="004C1F06" w:rsidRDefault="00041114" w:rsidP="00DC4C28">
            <w:pPr>
              <w:jc w:val="both"/>
              <w:rPr>
                <w:iCs/>
                <w:sz w:val="28"/>
                <w:szCs w:val="28"/>
              </w:rPr>
            </w:pPr>
            <w:r w:rsidRPr="00FF5515">
              <w:rPr>
                <w:iCs/>
                <w:sz w:val="28"/>
                <w:szCs w:val="28"/>
              </w:rPr>
              <w:t>п</w:t>
            </w:r>
            <w:r w:rsidRPr="00FF5515">
              <w:rPr>
                <w:sz w:val="28"/>
                <w:szCs w:val="28"/>
              </w:rPr>
              <w:t>редотвращение сокращения зелёных насаждений</w:t>
            </w:r>
            <w:r>
              <w:rPr>
                <w:sz w:val="28"/>
                <w:szCs w:val="28"/>
              </w:rPr>
              <w:t>;</w:t>
            </w:r>
            <w:r w:rsidRPr="00FF5515">
              <w:rPr>
                <w:sz w:val="28"/>
                <w:szCs w:val="28"/>
              </w:rPr>
              <w:t xml:space="preserve"> </w:t>
            </w:r>
          </w:p>
          <w:p w14:paraId="6B676F68" w14:textId="77777777" w:rsidR="00041114" w:rsidRPr="00FF5515" w:rsidRDefault="00041114" w:rsidP="00DC4C28">
            <w:pPr>
              <w:jc w:val="both"/>
              <w:rPr>
                <w:sz w:val="28"/>
                <w:szCs w:val="28"/>
              </w:rPr>
            </w:pPr>
            <w:r w:rsidRPr="00FF5515">
              <w:rPr>
                <w:sz w:val="28"/>
                <w:szCs w:val="28"/>
              </w:rPr>
              <w:t xml:space="preserve">увеличение </w:t>
            </w:r>
            <w:r>
              <w:rPr>
                <w:sz w:val="28"/>
                <w:szCs w:val="28"/>
              </w:rPr>
              <w:t xml:space="preserve"> </w:t>
            </w:r>
            <w:r w:rsidRPr="00FF5515">
              <w:rPr>
                <w:sz w:val="28"/>
                <w:szCs w:val="28"/>
              </w:rPr>
              <w:t>ко</w:t>
            </w:r>
            <w:r>
              <w:rPr>
                <w:sz w:val="28"/>
                <w:szCs w:val="28"/>
              </w:rPr>
              <w:t>личества  высаживаемых   деревьев;</w:t>
            </w:r>
          </w:p>
          <w:p w14:paraId="7A29EB9A" w14:textId="77777777" w:rsidR="00041114" w:rsidRPr="007F3F05" w:rsidRDefault="00041114" w:rsidP="00C7166B">
            <w:pPr>
              <w:pStyle w:val="Default"/>
              <w:jc w:val="both"/>
              <w:rPr>
                <w:sz w:val="28"/>
                <w:szCs w:val="28"/>
              </w:rPr>
            </w:pPr>
            <w:r>
              <w:rPr>
                <w:sz w:val="28"/>
                <w:szCs w:val="28"/>
              </w:rPr>
              <w:t xml:space="preserve">обустройство </w:t>
            </w:r>
            <w:r w:rsidR="00C7166B">
              <w:rPr>
                <w:sz w:val="28"/>
                <w:szCs w:val="28"/>
              </w:rPr>
              <w:t xml:space="preserve">дворовых </w:t>
            </w:r>
            <w:r>
              <w:rPr>
                <w:sz w:val="28"/>
                <w:szCs w:val="28"/>
              </w:rPr>
              <w:t xml:space="preserve">территории детскими, спортивными площадками,  ремонт дворовых проездов,  освещения,  установка скамеек, урн для мусора.  </w:t>
            </w:r>
          </w:p>
        </w:tc>
      </w:tr>
    </w:tbl>
    <w:p w14:paraId="0568C0BA" w14:textId="77777777" w:rsidR="00041114" w:rsidRPr="009A51F5" w:rsidRDefault="00041114" w:rsidP="00041114">
      <w:pPr>
        <w:pStyle w:val="1"/>
        <w:jc w:val="left"/>
        <w:rPr>
          <w:b w:val="0"/>
          <w:szCs w:val="28"/>
          <w:lang w:val="ru-RU"/>
        </w:rPr>
      </w:pPr>
    </w:p>
    <w:p w14:paraId="1EB65346" w14:textId="77777777" w:rsidR="00041114" w:rsidRPr="009A51F5" w:rsidRDefault="00041114" w:rsidP="00041114">
      <w:pPr>
        <w:pStyle w:val="1"/>
        <w:keepNext w:val="0"/>
        <w:numPr>
          <w:ilvl w:val="0"/>
          <w:numId w:val="40"/>
        </w:numPr>
        <w:shd w:val="clear" w:color="auto" w:fill="auto"/>
        <w:spacing w:before="108" w:after="108" w:line="240" w:lineRule="auto"/>
        <w:rPr>
          <w:b w:val="0"/>
          <w:szCs w:val="28"/>
          <w:lang w:val="ru-RU"/>
        </w:rPr>
      </w:pPr>
      <w:r w:rsidRPr="009A51F5">
        <w:rPr>
          <w:b w:val="0"/>
          <w:szCs w:val="28"/>
          <w:lang w:val="ru-RU"/>
        </w:rPr>
        <w:t xml:space="preserve">Характеристика текущего состояния благоустройства территории </w:t>
      </w:r>
      <w:r w:rsidR="00C7166B">
        <w:rPr>
          <w:b w:val="0"/>
          <w:szCs w:val="28"/>
          <w:lang w:val="ru-RU"/>
        </w:rPr>
        <w:t xml:space="preserve">Успенского </w:t>
      </w:r>
      <w:r w:rsidRPr="009A51F5">
        <w:rPr>
          <w:b w:val="0"/>
          <w:szCs w:val="28"/>
          <w:lang w:val="ru-RU"/>
        </w:rPr>
        <w:t>сельского поселения и  обоснование необходимости  решения программными методами</w:t>
      </w:r>
    </w:p>
    <w:p w14:paraId="53A564A4" w14:textId="77777777" w:rsidR="00041114" w:rsidRDefault="00041114" w:rsidP="00041114"/>
    <w:p w14:paraId="0B12DAF9" w14:textId="77777777" w:rsidR="00041114" w:rsidRPr="008549B3" w:rsidRDefault="00041114" w:rsidP="00041114">
      <w:pPr>
        <w:pStyle w:val="ConsPlusNormal"/>
        <w:ind w:firstLine="540"/>
        <w:jc w:val="both"/>
        <w:rPr>
          <w:rFonts w:ascii="Times New Roman" w:hAnsi="Times New Roman" w:cs="Times New Roman"/>
          <w:b/>
          <w:color w:val="FF0000"/>
          <w:sz w:val="28"/>
          <w:szCs w:val="28"/>
        </w:rPr>
      </w:pPr>
      <w:r w:rsidRPr="00A11ADE">
        <w:rPr>
          <w:rFonts w:ascii="Times New Roman" w:hAnsi="Times New Roman" w:cs="Times New Roman"/>
          <w:sz w:val="28"/>
          <w:szCs w:val="28"/>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w:t>
      </w:r>
      <w:r>
        <w:rPr>
          <w:rFonts w:ascii="Times New Roman" w:hAnsi="Times New Roman" w:cs="Times New Roman"/>
          <w:sz w:val="28"/>
          <w:szCs w:val="28"/>
        </w:rPr>
        <w:t xml:space="preserve">большинства </w:t>
      </w:r>
      <w:r w:rsidRPr="00A11ADE">
        <w:rPr>
          <w:rFonts w:ascii="Times New Roman" w:hAnsi="Times New Roman" w:cs="Times New Roman"/>
          <w:sz w:val="28"/>
          <w:szCs w:val="28"/>
        </w:rPr>
        <w:t xml:space="preserve">дорожных покрытий с момента </w:t>
      </w:r>
      <w:r>
        <w:rPr>
          <w:rFonts w:ascii="Times New Roman" w:hAnsi="Times New Roman" w:cs="Times New Roman"/>
          <w:sz w:val="28"/>
          <w:szCs w:val="28"/>
        </w:rPr>
        <w:t xml:space="preserve">застройки </w:t>
      </w:r>
      <w:r w:rsidRPr="00A11ADE">
        <w:rPr>
          <w:rFonts w:ascii="Times New Roman" w:hAnsi="Times New Roman" w:cs="Times New Roman"/>
          <w:sz w:val="28"/>
          <w:szCs w:val="28"/>
        </w:rPr>
        <w:t xml:space="preserve">домами истек, практически не производятся работы по озеленению дворовых территорий, малое количество парковок для временного хранения автомобилей, </w:t>
      </w:r>
      <w:r>
        <w:rPr>
          <w:rFonts w:ascii="Times New Roman" w:hAnsi="Times New Roman" w:cs="Times New Roman"/>
          <w:sz w:val="28"/>
          <w:szCs w:val="28"/>
        </w:rPr>
        <w:t xml:space="preserve">что приводит и их хаотичной парковки, </w:t>
      </w:r>
      <w:r w:rsidRPr="00A11ADE">
        <w:rPr>
          <w:rFonts w:ascii="Times New Roman" w:hAnsi="Times New Roman" w:cs="Times New Roman"/>
          <w:sz w:val="28"/>
          <w:szCs w:val="28"/>
        </w:rPr>
        <w:t>недостаточно оборудованных детских и спортивных площадок.</w:t>
      </w:r>
      <w:r>
        <w:rPr>
          <w:rFonts w:ascii="Times New Roman" w:hAnsi="Times New Roman" w:cs="Times New Roman"/>
          <w:sz w:val="28"/>
          <w:szCs w:val="28"/>
        </w:rPr>
        <w:t xml:space="preserve"> </w:t>
      </w:r>
      <w:r w:rsidRPr="003E606E">
        <w:rPr>
          <w:rFonts w:ascii="Times New Roman" w:hAnsi="Times New Roman" w:cs="Times New Roman"/>
          <w:sz w:val="28"/>
          <w:szCs w:val="28"/>
        </w:rPr>
        <w:t>Зеленые насаждения на дворовых территориях представлены, в основном, зрелыми или перестойными деревьями</w:t>
      </w:r>
      <w:r>
        <w:rPr>
          <w:rFonts w:ascii="Times New Roman" w:hAnsi="Times New Roman" w:cs="Times New Roman"/>
          <w:sz w:val="28"/>
          <w:szCs w:val="28"/>
        </w:rPr>
        <w:t>.</w:t>
      </w:r>
      <w:r w:rsidRPr="003E606E">
        <w:rPr>
          <w:rFonts w:ascii="Times New Roman" w:hAnsi="Times New Roman" w:cs="Times New Roman"/>
          <w:sz w:val="28"/>
          <w:szCs w:val="28"/>
        </w:rPr>
        <w:t xml:space="preserve"> Не во всех дворовых территориях на газонах устроены цветники.</w:t>
      </w:r>
    </w:p>
    <w:p w14:paraId="6D672B71" w14:textId="77777777" w:rsidR="00041114" w:rsidRPr="00A11ADE"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14:paraId="29FA759A" w14:textId="77777777" w:rsidR="00041114"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lastRenderedPageBreak/>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14:paraId="087E6FFD" w14:textId="77777777" w:rsidR="00041114" w:rsidRPr="003E606E" w:rsidRDefault="00041114" w:rsidP="000411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E606E">
        <w:rPr>
          <w:rFonts w:ascii="Times New Roman" w:hAnsi="Times New Roman" w:cs="Times New Roman"/>
          <w:sz w:val="28"/>
          <w:szCs w:val="28"/>
        </w:rPr>
        <w:t>Надлежащее состояние придомовых территорий является важным фактором формирования благоприятной экологической и эстетической городской среды.</w:t>
      </w:r>
    </w:p>
    <w:p w14:paraId="759AE49F" w14:textId="77777777" w:rsidR="00041114" w:rsidRDefault="00041114" w:rsidP="00041114">
      <w:pPr>
        <w:pStyle w:val="ConsPlusNormal"/>
        <w:ind w:firstLine="851"/>
        <w:jc w:val="both"/>
        <w:rPr>
          <w:rFonts w:ascii="Times New Roman" w:hAnsi="Times New Roman" w:cs="Times New Roman"/>
          <w:sz w:val="28"/>
          <w:szCs w:val="28"/>
        </w:rPr>
      </w:pPr>
      <w:r w:rsidRPr="003E606E">
        <w:rPr>
          <w:rFonts w:ascii="Times New Roman" w:hAnsi="Times New Roman" w:cs="Times New Roman"/>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w:t>
      </w:r>
      <w:r>
        <w:rPr>
          <w:rFonts w:ascii="Times New Roman" w:hAnsi="Times New Roman" w:cs="Times New Roman"/>
          <w:sz w:val="28"/>
          <w:szCs w:val="28"/>
        </w:rPr>
        <w:t>ли</w:t>
      </w:r>
      <w:r w:rsidRPr="00A11ADE">
        <w:rPr>
          <w:rFonts w:ascii="Times New Roman" w:hAnsi="Times New Roman" w:cs="Times New Roman"/>
          <w:sz w:val="28"/>
          <w:szCs w:val="28"/>
        </w:rPr>
        <w:t xml:space="preserve"> </w:t>
      </w:r>
    </w:p>
    <w:p w14:paraId="52418BF1" w14:textId="77777777" w:rsidR="00041114" w:rsidRPr="00A11ADE" w:rsidRDefault="00041114" w:rsidP="00041114">
      <w:pPr>
        <w:pStyle w:val="ConsPlusNormal"/>
        <w:ind w:firstLine="708"/>
        <w:jc w:val="both"/>
        <w:rPr>
          <w:rFonts w:ascii="Times New Roman" w:hAnsi="Times New Roman" w:cs="Times New Roman"/>
          <w:sz w:val="28"/>
          <w:szCs w:val="28"/>
        </w:rPr>
      </w:pPr>
      <w:r w:rsidRPr="00A11ADE">
        <w:rPr>
          <w:rFonts w:ascii="Times New Roman" w:hAnsi="Times New Roman" w:cs="Times New Roman"/>
          <w:sz w:val="28"/>
          <w:szCs w:val="28"/>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w:t>
      </w:r>
      <w:r>
        <w:rPr>
          <w:rFonts w:ascii="Times New Roman" w:hAnsi="Times New Roman" w:cs="Times New Roman"/>
          <w:sz w:val="28"/>
          <w:szCs w:val="28"/>
        </w:rPr>
        <w:t xml:space="preserve"> определения функциональных зон</w:t>
      </w:r>
      <w:r w:rsidRPr="00A11ADE">
        <w:rPr>
          <w:rFonts w:ascii="Times New Roman" w:hAnsi="Times New Roman" w:cs="Times New Roman"/>
          <w:sz w:val="28"/>
          <w:szCs w:val="28"/>
        </w:rPr>
        <w:t xml:space="preserve"> и выполнения других мероприятий. </w:t>
      </w:r>
    </w:p>
    <w:p w14:paraId="37A270D9" w14:textId="77777777" w:rsidR="00041114" w:rsidRPr="00A11ADE"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14:paraId="6DCFF591" w14:textId="77777777" w:rsidR="00041114" w:rsidRPr="00A11ADE"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Важнейшей задачей органов </w:t>
      </w:r>
      <w:r>
        <w:rPr>
          <w:rFonts w:ascii="Times New Roman" w:hAnsi="Times New Roman" w:cs="Times New Roman"/>
          <w:sz w:val="28"/>
          <w:szCs w:val="28"/>
        </w:rPr>
        <w:t>местного</w:t>
      </w:r>
      <w:r w:rsidRPr="00A11ADE">
        <w:rPr>
          <w:rFonts w:ascii="Times New Roman" w:hAnsi="Times New Roman" w:cs="Times New Roman"/>
          <w:sz w:val="28"/>
          <w:szCs w:val="28"/>
        </w:rPr>
        <w:t xml:space="preserve"> самоуправления </w:t>
      </w:r>
      <w:r w:rsidR="00166F75">
        <w:rPr>
          <w:rFonts w:ascii="Times New Roman" w:hAnsi="Times New Roman" w:cs="Times New Roman"/>
          <w:sz w:val="28"/>
          <w:szCs w:val="28"/>
        </w:rPr>
        <w:t>Успенского</w:t>
      </w:r>
      <w:r w:rsidRPr="00A60E08">
        <w:rPr>
          <w:rFonts w:ascii="Times New Roman" w:hAnsi="Times New Roman" w:cs="Times New Roman"/>
          <w:sz w:val="28"/>
          <w:szCs w:val="28"/>
        </w:rPr>
        <w:t xml:space="preserve"> сельского поселения </w:t>
      </w:r>
      <w:r w:rsidRPr="00A11ADE">
        <w:rPr>
          <w:rFonts w:ascii="Times New Roman" w:hAnsi="Times New Roman" w:cs="Times New Roman"/>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14:paraId="5E0CB97B" w14:textId="77777777" w:rsidR="00041114"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w:t>
      </w:r>
      <w:r w:rsidRPr="00240600">
        <w:rPr>
          <w:rFonts w:ascii="Times New Roman" w:hAnsi="Times New Roman" w:cs="Times New Roman"/>
          <w:sz w:val="28"/>
          <w:szCs w:val="28"/>
        </w:rPr>
        <w:t>муниципальн</w:t>
      </w:r>
      <w:r>
        <w:rPr>
          <w:rFonts w:ascii="Times New Roman" w:hAnsi="Times New Roman" w:cs="Times New Roman"/>
          <w:sz w:val="28"/>
          <w:szCs w:val="28"/>
        </w:rPr>
        <w:t>ая</w:t>
      </w:r>
      <w:r w:rsidRPr="00240600">
        <w:rPr>
          <w:rFonts w:ascii="Times New Roman" w:hAnsi="Times New Roman" w:cs="Times New Roman"/>
          <w:sz w:val="28"/>
          <w:szCs w:val="28"/>
        </w:rPr>
        <w:t xml:space="preserve">  программ</w:t>
      </w:r>
      <w:r>
        <w:rPr>
          <w:rFonts w:ascii="Times New Roman" w:hAnsi="Times New Roman" w:cs="Times New Roman"/>
          <w:sz w:val="28"/>
          <w:szCs w:val="28"/>
        </w:rPr>
        <w:t>а</w:t>
      </w:r>
      <w:r w:rsidRPr="00240600">
        <w:rPr>
          <w:rFonts w:ascii="Times New Roman" w:hAnsi="Times New Roman" w:cs="Times New Roman"/>
          <w:sz w:val="28"/>
          <w:szCs w:val="28"/>
        </w:rPr>
        <w:t xml:space="preserve"> </w:t>
      </w:r>
      <w:r w:rsidR="00166F75">
        <w:rPr>
          <w:rFonts w:ascii="Times New Roman" w:hAnsi="Times New Roman" w:cs="Times New Roman"/>
          <w:sz w:val="28"/>
          <w:szCs w:val="28"/>
        </w:rPr>
        <w:t>Успенского</w:t>
      </w:r>
      <w:r w:rsidRPr="00240600">
        <w:rPr>
          <w:rFonts w:ascii="Times New Roman" w:hAnsi="Times New Roman" w:cs="Times New Roman"/>
          <w:sz w:val="28"/>
          <w:szCs w:val="28"/>
        </w:rPr>
        <w:t xml:space="preserve"> сельского поселения Белоглинского района «Формирование совр</w:t>
      </w:r>
      <w:r w:rsidR="00166F75">
        <w:rPr>
          <w:rFonts w:ascii="Times New Roman" w:hAnsi="Times New Roman" w:cs="Times New Roman"/>
          <w:sz w:val="28"/>
          <w:szCs w:val="28"/>
        </w:rPr>
        <w:t>еменной городской среды» на 2019</w:t>
      </w:r>
      <w:r w:rsidRPr="00240600">
        <w:rPr>
          <w:rFonts w:ascii="Times New Roman" w:hAnsi="Times New Roman" w:cs="Times New Roman"/>
          <w:sz w:val="28"/>
          <w:szCs w:val="28"/>
        </w:rPr>
        <w:t>-202</w:t>
      </w:r>
      <w:r w:rsidR="004E60B4">
        <w:rPr>
          <w:rFonts w:ascii="Times New Roman" w:hAnsi="Times New Roman" w:cs="Times New Roman"/>
          <w:sz w:val="28"/>
          <w:szCs w:val="28"/>
        </w:rPr>
        <w:t>4</w:t>
      </w:r>
      <w:r w:rsidRPr="00240600">
        <w:rPr>
          <w:rFonts w:ascii="Times New Roman" w:hAnsi="Times New Roman" w:cs="Times New Roman"/>
          <w:sz w:val="28"/>
          <w:szCs w:val="28"/>
        </w:rPr>
        <w:t xml:space="preserve"> годы </w:t>
      </w:r>
      <w:r w:rsidRPr="00A11ADE">
        <w:rPr>
          <w:rFonts w:ascii="Times New Roman" w:hAnsi="Times New Roman" w:cs="Times New Roman"/>
          <w:sz w:val="28"/>
          <w:szCs w:val="28"/>
        </w:rPr>
        <w:t>(далее –</w:t>
      </w:r>
      <w:r>
        <w:rPr>
          <w:rFonts w:ascii="Times New Roman" w:hAnsi="Times New Roman" w:cs="Times New Roman"/>
          <w:sz w:val="28"/>
          <w:szCs w:val="28"/>
        </w:rPr>
        <w:t>Программа</w:t>
      </w:r>
      <w:r w:rsidRPr="00A11ADE">
        <w:rPr>
          <w:rFonts w:ascii="Times New Roman" w:hAnsi="Times New Roman" w:cs="Times New Roman"/>
          <w:sz w:val="28"/>
          <w:szCs w:val="28"/>
        </w:rPr>
        <w:t xml:space="preserve">), которой предусматривается целенаправленная работа </w:t>
      </w:r>
      <w:r>
        <w:rPr>
          <w:rFonts w:ascii="Times New Roman" w:hAnsi="Times New Roman" w:cs="Times New Roman"/>
          <w:sz w:val="28"/>
          <w:szCs w:val="28"/>
        </w:rPr>
        <w:t>исходя из:</w:t>
      </w:r>
    </w:p>
    <w:p w14:paraId="29347CA0" w14:textId="77777777" w:rsidR="00041114" w:rsidRDefault="00041114" w:rsidP="00041114">
      <w:pPr>
        <w:pStyle w:val="ConsPlusNormal"/>
        <w:numPr>
          <w:ilvl w:val="0"/>
          <w:numId w:val="38"/>
        </w:numPr>
        <w:jc w:val="both"/>
        <w:rPr>
          <w:rFonts w:ascii="Times New Roman" w:hAnsi="Times New Roman" w:cs="Times New Roman"/>
          <w:sz w:val="28"/>
          <w:szCs w:val="28"/>
        </w:rPr>
      </w:pPr>
      <w:r w:rsidRPr="005D5C2F">
        <w:rPr>
          <w:rFonts w:ascii="Times New Roman" w:hAnsi="Times New Roman" w:cs="Times New Roman"/>
          <w:sz w:val="28"/>
          <w:szCs w:val="28"/>
        </w:rPr>
        <w:t>минимального</w:t>
      </w:r>
      <w:r>
        <w:rPr>
          <w:rFonts w:ascii="Times New Roman" w:hAnsi="Times New Roman" w:cs="Times New Roman"/>
          <w:sz w:val="28"/>
          <w:szCs w:val="28"/>
        </w:rPr>
        <w:t xml:space="preserve"> перечня работ</w:t>
      </w:r>
      <w:r w:rsidRPr="00A11ADE">
        <w:rPr>
          <w:rFonts w:ascii="Times New Roman" w:hAnsi="Times New Roman" w:cs="Times New Roman"/>
          <w:sz w:val="28"/>
          <w:szCs w:val="28"/>
        </w:rPr>
        <w:t>:</w:t>
      </w:r>
    </w:p>
    <w:p w14:paraId="5D9DD0E7" w14:textId="77777777" w:rsidR="00041114" w:rsidRPr="00166F75" w:rsidRDefault="00041114" w:rsidP="00166F75">
      <w:pPr>
        <w:pStyle w:val="a8"/>
        <w:spacing w:after="0"/>
        <w:ind w:firstLine="708"/>
        <w:rPr>
          <w:sz w:val="28"/>
          <w:szCs w:val="28"/>
        </w:rPr>
      </w:pPr>
      <w:r w:rsidRPr="00166F75">
        <w:rPr>
          <w:sz w:val="28"/>
          <w:szCs w:val="28"/>
        </w:rPr>
        <w:t xml:space="preserve"> ремонт дворовых проездов;</w:t>
      </w:r>
    </w:p>
    <w:p w14:paraId="0A641267" w14:textId="77777777" w:rsidR="00041114" w:rsidRPr="00166F75" w:rsidRDefault="00041114" w:rsidP="00166F75">
      <w:pPr>
        <w:pStyle w:val="a8"/>
        <w:spacing w:after="0"/>
        <w:ind w:firstLine="708"/>
        <w:rPr>
          <w:sz w:val="28"/>
          <w:szCs w:val="28"/>
        </w:rPr>
      </w:pPr>
      <w:r w:rsidRPr="00166F75">
        <w:rPr>
          <w:sz w:val="28"/>
          <w:szCs w:val="28"/>
        </w:rPr>
        <w:t xml:space="preserve"> обеспечение освещения дворовых территорий;</w:t>
      </w:r>
    </w:p>
    <w:p w14:paraId="3C229CC9" w14:textId="77777777" w:rsidR="00041114" w:rsidRPr="00AB4870" w:rsidRDefault="00041114" w:rsidP="00166F7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у</w:t>
      </w:r>
      <w:r w:rsidRPr="00AB4870">
        <w:rPr>
          <w:rFonts w:ascii="Times New Roman" w:hAnsi="Times New Roman" w:cs="Times New Roman"/>
          <w:sz w:val="28"/>
          <w:szCs w:val="28"/>
        </w:rPr>
        <w:t>становка скамеек, урн для мусора</w:t>
      </w:r>
      <w:r>
        <w:rPr>
          <w:rFonts w:ascii="Times New Roman" w:hAnsi="Times New Roman" w:cs="Times New Roman"/>
          <w:sz w:val="28"/>
          <w:szCs w:val="28"/>
        </w:rPr>
        <w:t>.</w:t>
      </w:r>
    </w:p>
    <w:p w14:paraId="16E59AAC" w14:textId="77777777" w:rsidR="00041114" w:rsidRPr="00565C14" w:rsidRDefault="00041114" w:rsidP="00041114">
      <w:pPr>
        <w:pStyle w:val="ConsPlusNormal"/>
        <w:ind w:firstLine="540"/>
        <w:jc w:val="both"/>
        <w:rPr>
          <w:rFonts w:ascii="Times New Roman" w:hAnsi="Times New Roman" w:cs="Times New Roman"/>
          <w:color w:val="000000" w:themeColor="text1"/>
          <w:sz w:val="28"/>
          <w:szCs w:val="28"/>
        </w:rPr>
      </w:pPr>
      <w:r w:rsidRPr="00CC7207">
        <w:rPr>
          <w:rFonts w:ascii="Times New Roman" w:hAnsi="Times New Roman" w:cs="Times New Roman"/>
          <w:color w:val="000000" w:themeColor="text1"/>
          <w:sz w:val="28"/>
          <w:szCs w:val="28"/>
        </w:rPr>
        <w:t xml:space="preserve">В рамках минимального перечня работ по благоустройству дворовых территорий не требуется финансовое и трудовое участие собственников </w:t>
      </w:r>
      <w:r w:rsidRPr="00CC7207">
        <w:rPr>
          <w:rFonts w:ascii="Times New Roman" w:hAnsi="Times New Roman" w:cs="Times New Roman"/>
          <w:color w:val="000000" w:themeColor="text1"/>
          <w:sz w:val="28"/>
          <w:szCs w:val="28"/>
        </w:rPr>
        <w:lastRenderedPageBreak/>
        <w:t>помещений, собственников иных зданий и сооружений, расположенных в границах дворовой территории, подлежащей благоустройству</w:t>
      </w:r>
      <w:r>
        <w:rPr>
          <w:rFonts w:ascii="Times New Roman" w:hAnsi="Times New Roman" w:cs="Times New Roman"/>
          <w:color w:val="000000" w:themeColor="text1"/>
          <w:sz w:val="28"/>
          <w:szCs w:val="28"/>
        </w:rPr>
        <w:t>.</w:t>
      </w:r>
    </w:p>
    <w:p w14:paraId="016B6F30" w14:textId="77777777" w:rsidR="00041114" w:rsidRDefault="00041114" w:rsidP="0004111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w:t>
      </w:r>
      <w:r w:rsidRPr="005D5C2F">
        <w:rPr>
          <w:rFonts w:ascii="Times New Roman" w:hAnsi="Times New Roman" w:cs="Times New Roman"/>
          <w:sz w:val="28"/>
          <w:szCs w:val="28"/>
        </w:rPr>
        <w:t>дополнительного</w:t>
      </w:r>
      <w:r>
        <w:rPr>
          <w:rFonts w:ascii="Times New Roman" w:hAnsi="Times New Roman" w:cs="Times New Roman"/>
          <w:sz w:val="28"/>
          <w:szCs w:val="28"/>
        </w:rPr>
        <w:t xml:space="preserve"> перечня работ:</w:t>
      </w:r>
    </w:p>
    <w:p w14:paraId="1195287B" w14:textId="77777777" w:rsidR="00041114" w:rsidRPr="007224FD" w:rsidRDefault="00041114" w:rsidP="00041114">
      <w:pPr>
        <w:pStyle w:val="ConsPlusNormal"/>
        <w:ind w:firstLine="708"/>
        <w:jc w:val="both"/>
        <w:rPr>
          <w:rFonts w:ascii="Times New Roman" w:hAnsi="Times New Roman" w:cs="Times New Roman"/>
          <w:sz w:val="28"/>
          <w:szCs w:val="28"/>
        </w:rPr>
      </w:pPr>
      <w:r w:rsidRPr="007224FD">
        <w:rPr>
          <w:rFonts w:ascii="Times New Roman" w:hAnsi="Times New Roman" w:cs="Times New Roman"/>
          <w:sz w:val="28"/>
          <w:szCs w:val="28"/>
        </w:rPr>
        <w:t>оборудование детских и (или) спортивных площадок;</w:t>
      </w:r>
    </w:p>
    <w:p w14:paraId="223EB853" w14:textId="77777777" w:rsidR="00041114" w:rsidRPr="007224FD" w:rsidRDefault="00041114" w:rsidP="00041114">
      <w:pPr>
        <w:pStyle w:val="ConsPlusNormal"/>
        <w:ind w:firstLine="708"/>
        <w:jc w:val="both"/>
        <w:rPr>
          <w:rFonts w:ascii="Times New Roman" w:hAnsi="Times New Roman" w:cs="Times New Roman"/>
          <w:sz w:val="28"/>
          <w:szCs w:val="28"/>
        </w:rPr>
      </w:pPr>
      <w:r w:rsidRPr="007224FD">
        <w:rPr>
          <w:rFonts w:ascii="Times New Roman" w:hAnsi="Times New Roman" w:cs="Times New Roman"/>
          <w:sz w:val="28"/>
          <w:szCs w:val="28"/>
        </w:rPr>
        <w:t>оборудование автомобильных парковок;</w:t>
      </w:r>
    </w:p>
    <w:p w14:paraId="5B320BA0" w14:textId="77777777" w:rsidR="00041114" w:rsidRPr="007224FD" w:rsidRDefault="00041114" w:rsidP="00041114">
      <w:pPr>
        <w:pStyle w:val="ConsPlusNormal"/>
        <w:ind w:firstLine="708"/>
        <w:jc w:val="both"/>
        <w:rPr>
          <w:rFonts w:ascii="Times New Roman" w:hAnsi="Times New Roman" w:cs="Times New Roman"/>
          <w:sz w:val="28"/>
          <w:szCs w:val="28"/>
        </w:rPr>
      </w:pPr>
      <w:r w:rsidRPr="007224FD">
        <w:rPr>
          <w:rFonts w:ascii="Times New Roman" w:hAnsi="Times New Roman" w:cs="Times New Roman"/>
          <w:sz w:val="28"/>
          <w:szCs w:val="28"/>
        </w:rPr>
        <w:t>озеленение дворовых территорий;</w:t>
      </w:r>
    </w:p>
    <w:p w14:paraId="29F4D58D" w14:textId="77777777" w:rsidR="00041114" w:rsidRPr="007224FD" w:rsidRDefault="00041114" w:rsidP="000411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24FD">
        <w:rPr>
          <w:rFonts w:ascii="Times New Roman" w:hAnsi="Times New Roman" w:cs="Times New Roman"/>
          <w:sz w:val="28"/>
          <w:szCs w:val="28"/>
        </w:rPr>
        <w:t>иные виды работ.</w:t>
      </w:r>
    </w:p>
    <w:p w14:paraId="30B14AE8" w14:textId="77777777" w:rsidR="00041114" w:rsidRDefault="00041114" w:rsidP="00041114">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 xml:space="preserve">Дополнительный перечень работ по благоустройству дворовых территорий, </w:t>
      </w:r>
      <w:r>
        <w:rPr>
          <w:rFonts w:ascii="Times New Roman" w:hAnsi="Times New Roman" w:cs="Times New Roman"/>
          <w:sz w:val="28"/>
          <w:szCs w:val="28"/>
        </w:rPr>
        <w:t xml:space="preserve">а также их стоимость, </w:t>
      </w:r>
      <w:r w:rsidRPr="007224FD">
        <w:rPr>
          <w:rFonts w:ascii="Times New Roman" w:hAnsi="Times New Roman" w:cs="Times New Roman"/>
          <w:sz w:val="28"/>
          <w:szCs w:val="28"/>
        </w:rPr>
        <w:t xml:space="preserve">определяется исходя из соответствующего перечня, утвержденного государственной программой </w:t>
      </w:r>
      <w:r>
        <w:rPr>
          <w:rFonts w:ascii="Times New Roman" w:hAnsi="Times New Roman" w:cs="Times New Roman"/>
          <w:sz w:val="28"/>
          <w:szCs w:val="28"/>
        </w:rPr>
        <w:t xml:space="preserve">Краснодарского </w:t>
      </w:r>
      <w:r w:rsidRPr="007224FD">
        <w:rPr>
          <w:rFonts w:ascii="Times New Roman" w:hAnsi="Times New Roman" w:cs="Times New Roman"/>
          <w:sz w:val="28"/>
          <w:szCs w:val="28"/>
        </w:rPr>
        <w:t>края формирования современной городской среды.</w:t>
      </w:r>
    </w:p>
    <w:p w14:paraId="1C93611A" w14:textId="77777777" w:rsidR="00041114" w:rsidRDefault="00041114" w:rsidP="00041114">
      <w:pPr>
        <w:pStyle w:val="ConsPlusNormal"/>
        <w:ind w:firstLine="540"/>
        <w:jc w:val="both"/>
        <w:rPr>
          <w:rFonts w:ascii="Times New Roman" w:hAnsi="Times New Roman" w:cs="Times New Roman"/>
          <w:color w:val="000000" w:themeColor="text1"/>
          <w:sz w:val="28"/>
          <w:szCs w:val="28"/>
        </w:rPr>
      </w:pPr>
      <w:r w:rsidRPr="00A1688E">
        <w:rPr>
          <w:rFonts w:ascii="Times New Roman" w:hAnsi="Times New Roman" w:cs="Times New Roman"/>
          <w:color w:val="000000" w:themeColor="text1"/>
          <w:sz w:val="28"/>
          <w:szCs w:val="28"/>
        </w:rPr>
        <w:t>В рамках дополнительного перечня работ по благоустройству дворовых территорий требуется трудовое участие заинтересованных лиц, которое выполняется в форме однодневного субботника по уборке дворовой территории.</w:t>
      </w:r>
    </w:p>
    <w:p w14:paraId="5D00EC79" w14:textId="77777777" w:rsidR="00041114" w:rsidRDefault="00041114" w:rsidP="00041114">
      <w:pPr>
        <w:pStyle w:val="ConsPlusNormal"/>
        <w:ind w:firstLine="540"/>
        <w:jc w:val="both"/>
        <w:rPr>
          <w:rFonts w:ascii="Times New Roman" w:hAnsi="Times New Roman" w:cs="Times New Roman"/>
          <w:color w:val="000000" w:themeColor="text1"/>
          <w:sz w:val="28"/>
          <w:szCs w:val="28"/>
        </w:rPr>
      </w:pPr>
      <w:r w:rsidRPr="0093097C">
        <w:rPr>
          <w:rFonts w:ascii="Times New Roman" w:hAnsi="Times New Roman" w:cs="Times New Roman"/>
          <w:color w:val="000000" w:themeColor="text1"/>
          <w:sz w:val="28"/>
          <w:szCs w:val="28"/>
        </w:rPr>
        <w:t>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соответствующим актом,  который подлежит согласованию с представителем управляющей компании.</w:t>
      </w:r>
    </w:p>
    <w:p w14:paraId="077CC97C" w14:textId="77777777" w:rsidR="00041114" w:rsidRPr="008E16CD" w:rsidRDefault="00041114" w:rsidP="00041114">
      <w:pPr>
        <w:pStyle w:val="ConsPlusNormal"/>
        <w:ind w:firstLine="540"/>
        <w:jc w:val="both"/>
        <w:rPr>
          <w:rFonts w:ascii="Times New Roman" w:hAnsi="Times New Roman" w:cs="Times New Roman"/>
          <w:color w:val="000000" w:themeColor="text1"/>
          <w:sz w:val="28"/>
          <w:szCs w:val="28"/>
        </w:rPr>
      </w:pPr>
      <w:r w:rsidRPr="008E16CD">
        <w:rPr>
          <w:rFonts w:ascii="Times New Roman" w:hAnsi="Times New Roman" w:cs="Times New Roman"/>
          <w:color w:val="000000" w:themeColor="text1"/>
          <w:sz w:val="28"/>
          <w:szCs w:val="28"/>
        </w:rPr>
        <w:t>Минимальный перечень работ по благоустройству дворовых территорий и дополнительный перечень работ по благоустройству дворовых территорий со финансируется за счет средств</w:t>
      </w:r>
      <w:r>
        <w:rPr>
          <w:rFonts w:ascii="Times New Roman" w:hAnsi="Times New Roman" w:cs="Times New Roman"/>
          <w:color w:val="000000" w:themeColor="text1"/>
          <w:sz w:val="28"/>
          <w:szCs w:val="28"/>
        </w:rPr>
        <w:t xml:space="preserve"> </w:t>
      </w:r>
      <w:r w:rsidRPr="008E16CD">
        <w:rPr>
          <w:rFonts w:ascii="Times New Roman" w:hAnsi="Times New Roman" w:cs="Times New Roman"/>
          <w:color w:val="000000" w:themeColor="text1"/>
          <w:sz w:val="28"/>
          <w:szCs w:val="28"/>
        </w:rPr>
        <w:t xml:space="preserve">из федерального бюджета, бюджета Краснодарского края и бюджета </w:t>
      </w:r>
      <w:r w:rsidR="000E32FE">
        <w:rPr>
          <w:rFonts w:ascii="Times New Roman" w:hAnsi="Times New Roman" w:cs="Times New Roman"/>
          <w:color w:val="000000" w:themeColor="text1"/>
          <w:sz w:val="28"/>
          <w:szCs w:val="28"/>
        </w:rPr>
        <w:t>Успенского</w:t>
      </w:r>
      <w:r w:rsidRPr="008E16C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сельского</w:t>
      </w:r>
      <w:r w:rsidRPr="008E16CD">
        <w:rPr>
          <w:rFonts w:ascii="Times New Roman" w:hAnsi="Times New Roman" w:cs="Times New Roman"/>
          <w:color w:val="000000" w:themeColor="text1"/>
          <w:sz w:val="28"/>
          <w:szCs w:val="28"/>
        </w:rPr>
        <w:t xml:space="preserve"> поселения </w:t>
      </w:r>
      <w:r>
        <w:rPr>
          <w:rFonts w:ascii="Times New Roman" w:hAnsi="Times New Roman" w:cs="Times New Roman"/>
          <w:color w:val="000000" w:themeColor="text1"/>
          <w:sz w:val="28"/>
          <w:szCs w:val="28"/>
        </w:rPr>
        <w:t>Белоглинского</w:t>
      </w:r>
      <w:r w:rsidRPr="008E16CD">
        <w:rPr>
          <w:rFonts w:ascii="Times New Roman" w:hAnsi="Times New Roman" w:cs="Times New Roman"/>
          <w:color w:val="000000" w:themeColor="text1"/>
          <w:sz w:val="28"/>
          <w:szCs w:val="28"/>
        </w:rPr>
        <w:t xml:space="preserve"> района</w:t>
      </w:r>
      <w:r>
        <w:rPr>
          <w:rFonts w:ascii="Times New Roman" w:hAnsi="Times New Roman" w:cs="Times New Roman"/>
          <w:color w:val="000000" w:themeColor="text1"/>
          <w:sz w:val="28"/>
          <w:szCs w:val="28"/>
        </w:rPr>
        <w:t xml:space="preserve"> </w:t>
      </w:r>
      <w:r w:rsidRPr="008E16CD">
        <w:rPr>
          <w:rFonts w:ascii="Times New Roman" w:hAnsi="Times New Roman" w:cs="Times New Roman"/>
          <w:color w:val="000000" w:themeColor="text1"/>
          <w:sz w:val="28"/>
          <w:szCs w:val="28"/>
        </w:rPr>
        <w:t>на текущий финансовый год.</w:t>
      </w:r>
    </w:p>
    <w:p w14:paraId="594A4042" w14:textId="77777777" w:rsidR="00041114" w:rsidRPr="008E16CD" w:rsidRDefault="00041114" w:rsidP="00041114">
      <w:pPr>
        <w:pStyle w:val="ConsPlusNormal"/>
        <w:ind w:firstLine="540"/>
        <w:jc w:val="both"/>
        <w:rPr>
          <w:rFonts w:ascii="Times New Roman" w:hAnsi="Times New Roman" w:cs="Times New Roman"/>
          <w:color w:val="000000" w:themeColor="text1"/>
          <w:sz w:val="28"/>
          <w:szCs w:val="28"/>
        </w:rPr>
      </w:pPr>
      <w:r w:rsidRPr="008E16CD">
        <w:rPr>
          <w:rFonts w:ascii="Times New Roman" w:hAnsi="Times New Roman" w:cs="Times New Roman"/>
          <w:color w:val="000000" w:themeColor="text1"/>
          <w:sz w:val="28"/>
          <w:szCs w:val="28"/>
        </w:rPr>
        <w:t xml:space="preserve">При формировании заявок для включения в адресный перечень дворовых территорий, расположенных на территории </w:t>
      </w:r>
      <w:r w:rsidR="000E32FE">
        <w:rPr>
          <w:rFonts w:ascii="Times New Roman" w:hAnsi="Times New Roman" w:cs="Times New Roman"/>
          <w:color w:val="000000" w:themeColor="text1"/>
          <w:sz w:val="28"/>
          <w:szCs w:val="28"/>
        </w:rPr>
        <w:t>Успенского</w:t>
      </w:r>
      <w:r>
        <w:rPr>
          <w:rFonts w:ascii="Times New Roman" w:hAnsi="Times New Roman" w:cs="Times New Roman"/>
          <w:color w:val="000000" w:themeColor="text1"/>
          <w:sz w:val="28"/>
          <w:szCs w:val="28"/>
        </w:rPr>
        <w:t xml:space="preserve"> сельского поселения Белоглинского района</w:t>
      </w:r>
      <w:r w:rsidRPr="008E16CD">
        <w:rPr>
          <w:rFonts w:ascii="Times New Roman" w:hAnsi="Times New Roman" w:cs="Times New Roman"/>
          <w:color w:val="000000" w:themeColor="text1"/>
          <w:sz w:val="28"/>
          <w:szCs w:val="28"/>
        </w:rPr>
        <w:t xml:space="preserve">, на которых планируется </w:t>
      </w:r>
      <w:r w:rsidRPr="008E16CD">
        <w:rPr>
          <w:rFonts w:ascii="Times New Roman" w:hAnsi="Times New Roman" w:cs="Times New Roman"/>
          <w:bCs/>
          <w:color w:val="000000" w:themeColor="text1"/>
          <w:sz w:val="28"/>
          <w:szCs w:val="28"/>
        </w:rPr>
        <w:t xml:space="preserve">благоустройство, заинтересованные лица вправе выбрать, какие из видов работ, входящих в минимальный перечень по благоустройству дворовых территорий, планируются к реализации. </w:t>
      </w:r>
    </w:p>
    <w:p w14:paraId="1090163F" w14:textId="77777777" w:rsidR="00041114" w:rsidRPr="005039CA" w:rsidRDefault="00041114" w:rsidP="00041114">
      <w:pPr>
        <w:pStyle w:val="ConsPlusNormal"/>
        <w:ind w:firstLine="540"/>
        <w:jc w:val="both"/>
        <w:rPr>
          <w:rFonts w:ascii="Times New Roman" w:hAnsi="Times New Roman" w:cs="Times New Roman"/>
          <w:color w:val="000000" w:themeColor="text1"/>
          <w:sz w:val="28"/>
          <w:szCs w:val="28"/>
        </w:rPr>
      </w:pPr>
      <w:r w:rsidRPr="008E16CD">
        <w:rPr>
          <w:rFonts w:ascii="Times New Roman" w:hAnsi="Times New Roman" w:cs="Times New Roman"/>
          <w:color w:val="000000" w:themeColor="text1"/>
          <w:sz w:val="28"/>
          <w:szCs w:val="28"/>
        </w:rPr>
        <w:t>Дополнительный перечень работ по благоустройству дворовых территорий реализуется только при условии реализации работ, предусмотренных минимальным перечнем по благоустройству дворовых территорий.</w:t>
      </w:r>
    </w:p>
    <w:p w14:paraId="02B22271" w14:textId="77777777" w:rsidR="00041114" w:rsidRPr="007224FD" w:rsidRDefault="00041114" w:rsidP="00041114">
      <w:pPr>
        <w:autoSpaceDE w:val="0"/>
        <w:autoSpaceDN w:val="0"/>
        <w:adjustRightInd w:val="0"/>
        <w:ind w:firstLine="540"/>
        <w:jc w:val="both"/>
        <w:rPr>
          <w:sz w:val="28"/>
          <w:szCs w:val="28"/>
        </w:rPr>
      </w:pPr>
      <w:r w:rsidRPr="007224FD">
        <w:rPr>
          <w:sz w:val="28"/>
          <w:szCs w:val="28"/>
        </w:rPr>
        <w:t>Включение предложений заинтересованных лиц о включении территории общего пользования и дворовой террит</w:t>
      </w:r>
      <w:r>
        <w:rPr>
          <w:sz w:val="28"/>
          <w:szCs w:val="28"/>
        </w:rPr>
        <w:t xml:space="preserve">ории в </w:t>
      </w:r>
      <w:r w:rsidRPr="007224FD">
        <w:rPr>
          <w:sz w:val="28"/>
          <w:szCs w:val="28"/>
        </w:rPr>
        <w:t>программу  осуществляется путем реализации следующих этапов:</w:t>
      </w:r>
    </w:p>
    <w:p w14:paraId="06DFFB55" w14:textId="77777777" w:rsidR="00041114" w:rsidRPr="007224FD" w:rsidRDefault="00041114" w:rsidP="00041114">
      <w:pPr>
        <w:autoSpaceDE w:val="0"/>
        <w:autoSpaceDN w:val="0"/>
        <w:adjustRightInd w:val="0"/>
        <w:ind w:firstLine="540"/>
        <w:jc w:val="both"/>
        <w:rPr>
          <w:sz w:val="28"/>
          <w:szCs w:val="28"/>
        </w:rPr>
      </w:pPr>
      <w:r>
        <w:rPr>
          <w:sz w:val="28"/>
          <w:szCs w:val="28"/>
        </w:rPr>
        <w:t xml:space="preserve">1) </w:t>
      </w:r>
      <w:r w:rsidRPr="007224FD">
        <w:rPr>
          <w:sz w:val="28"/>
          <w:szCs w:val="28"/>
        </w:rPr>
        <w:t>проведения общественного обсуждения в соответствии с Порядком</w:t>
      </w:r>
      <w:r>
        <w:rPr>
          <w:sz w:val="28"/>
          <w:szCs w:val="28"/>
        </w:rPr>
        <w:t xml:space="preserve"> </w:t>
      </w:r>
      <w:r w:rsidRPr="00D03CC6">
        <w:rPr>
          <w:sz w:val="28"/>
          <w:szCs w:val="28"/>
        </w:rPr>
        <w:t xml:space="preserve">проведения общественного обсуждения </w:t>
      </w:r>
      <w:r w:rsidR="000E32FE">
        <w:rPr>
          <w:sz w:val="28"/>
          <w:szCs w:val="28"/>
        </w:rPr>
        <w:t xml:space="preserve">проекта </w:t>
      </w:r>
      <w:r w:rsidRPr="00354EDA">
        <w:rPr>
          <w:sz w:val="28"/>
          <w:szCs w:val="28"/>
        </w:rPr>
        <w:t xml:space="preserve">программы </w:t>
      </w:r>
      <w:r>
        <w:rPr>
          <w:rFonts w:eastAsia="Calibri"/>
          <w:sz w:val="28"/>
          <w:szCs w:val="28"/>
        </w:rPr>
        <w:t>«</w:t>
      </w:r>
      <w:r w:rsidRPr="00354EDA">
        <w:rPr>
          <w:rFonts w:eastAsia="Calibri"/>
          <w:sz w:val="28"/>
          <w:szCs w:val="28"/>
        </w:rPr>
        <w:t>Формирование современной городской среды</w:t>
      </w:r>
      <w:r>
        <w:rPr>
          <w:rFonts w:eastAsia="Calibri"/>
          <w:sz w:val="28"/>
          <w:szCs w:val="28"/>
        </w:rPr>
        <w:t>»</w:t>
      </w:r>
      <w:r w:rsidRPr="00354EDA">
        <w:rPr>
          <w:rFonts w:eastAsia="Calibri"/>
          <w:sz w:val="28"/>
          <w:szCs w:val="28"/>
        </w:rPr>
        <w:t xml:space="preserve"> муниципальной программы </w:t>
      </w:r>
      <w:r w:rsidR="000E32FE">
        <w:rPr>
          <w:rFonts w:eastAsia="Calibri"/>
          <w:sz w:val="28"/>
          <w:szCs w:val="28"/>
        </w:rPr>
        <w:t>Успенского</w:t>
      </w:r>
      <w:r>
        <w:rPr>
          <w:rFonts w:eastAsia="Calibri"/>
          <w:sz w:val="28"/>
          <w:szCs w:val="28"/>
        </w:rPr>
        <w:t xml:space="preserve"> сельского поселения Белоглинского района </w:t>
      </w:r>
      <w:r w:rsidRPr="00CF77ED">
        <w:rPr>
          <w:rFonts w:eastAsia="Calibri"/>
          <w:sz w:val="28"/>
          <w:szCs w:val="28"/>
        </w:rPr>
        <w:t>«</w:t>
      </w:r>
      <w:r w:rsidRPr="00B75DED">
        <w:rPr>
          <w:rFonts w:eastAsia="Calibri"/>
          <w:sz w:val="28"/>
          <w:szCs w:val="28"/>
        </w:rPr>
        <w:t xml:space="preserve">Развитие жилищно-коммунального хозяйства и дорожного хозяйства в </w:t>
      </w:r>
      <w:r w:rsidR="000E32FE">
        <w:rPr>
          <w:rFonts w:eastAsia="Calibri"/>
          <w:sz w:val="28"/>
          <w:szCs w:val="28"/>
        </w:rPr>
        <w:t xml:space="preserve">Успенском </w:t>
      </w:r>
      <w:r w:rsidRPr="00B75DED">
        <w:rPr>
          <w:rFonts w:eastAsia="Calibri"/>
          <w:sz w:val="28"/>
          <w:szCs w:val="28"/>
        </w:rPr>
        <w:t>сельском поселении Белоглинского района</w:t>
      </w:r>
      <w:r>
        <w:rPr>
          <w:rFonts w:eastAsia="Calibri"/>
          <w:sz w:val="28"/>
          <w:szCs w:val="28"/>
        </w:rPr>
        <w:t>»</w:t>
      </w:r>
      <w:r w:rsidRPr="007224FD">
        <w:rPr>
          <w:sz w:val="28"/>
          <w:szCs w:val="28"/>
        </w:rPr>
        <w:t>, утвержденного постановлением администрации</w:t>
      </w:r>
      <w:r>
        <w:rPr>
          <w:sz w:val="28"/>
          <w:szCs w:val="28"/>
        </w:rPr>
        <w:t xml:space="preserve"> </w:t>
      </w:r>
      <w:r w:rsidR="000E32FE">
        <w:rPr>
          <w:sz w:val="28"/>
          <w:szCs w:val="28"/>
        </w:rPr>
        <w:t>Успенского</w:t>
      </w:r>
      <w:r>
        <w:rPr>
          <w:sz w:val="28"/>
          <w:szCs w:val="28"/>
        </w:rPr>
        <w:t xml:space="preserve"> сельского посе</w:t>
      </w:r>
      <w:r w:rsidR="000E32FE">
        <w:rPr>
          <w:sz w:val="28"/>
          <w:szCs w:val="28"/>
        </w:rPr>
        <w:t>ления Белоглинского района от 31.08.2015</w:t>
      </w:r>
      <w:r>
        <w:rPr>
          <w:sz w:val="28"/>
          <w:szCs w:val="28"/>
        </w:rPr>
        <w:t xml:space="preserve"> года № </w:t>
      </w:r>
      <w:r w:rsidR="000E32FE">
        <w:rPr>
          <w:sz w:val="28"/>
          <w:szCs w:val="28"/>
        </w:rPr>
        <w:t>118</w:t>
      </w:r>
      <w:r w:rsidRPr="007224FD">
        <w:rPr>
          <w:sz w:val="28"/>
          <w:szCs w:val="28"/>
        </w:rPr>
        <w:t>;</w:t>
      </w:r>
    </w:p>
    <w:p w14:paraId="59B99AC9" w14:textId="77777777" w:rsidR="00041114" w:rsidRPr="007224FD" w:rsidRDefault="00041114" w:rsidP="00041114">
      <w:pPr>
        <w:autoSpaceDE w:val="0"/>
        <w:autoSpaceDN w:val="0"/>
        <w:adjustRightInd w:val="0"/>
        <w:ind w:firstLine="540"/>
        <w:jc w:val="both"/>
        <w:rPr>
          <w:sz w:val="28"/>
          <w:szCs w:val="28"/>
        </w:rPr>
      </w:pPr>
      <w:r>
        <w:rPr>
          <w:sz w:val="28"/>
          <w:szCs w:val="28"/>
        </w:rPr>
        <w:lastRenderedPageBreak/>
        <w:t xml:space="preserve">2) </w:t>
      </w:r>
      <w:r w:rsidRPr="007224FD">
        <w:rPr>
          <w:sz w:val="28"/>
          <w:szCs w:val="28"/>
        </w:rPr>
        <w:t>рассмотрения и оценки предложений заинтересованных лиц на включение в адресный перечень дворовых территорий, расположенных на территории</w:t>
      </w:r>
      <w:r>
        <w:rPr>
          <w:sz w:val="28"/>
          <w:szCs w:val="28"/>
        </w:rPr>
        <w:t xml:space="preserve"> </w:t>
      </w:r>
      <w:r w:rsidR="000E32FE">
        <w:rPr>
          <w:sz w:val="28"/>
          <w:szCs w:val="28"/>
        </w:rPr>
        <w:t>Успенского</w:t>
      </w:r>
      <w:r>
        <w:rPr>
          <w:sz w:val="28"/>
          <w:szCs w:val="28"/>
        </w:rPr>
        <w:t xml:space="preserve"> сельского поселения Белоглинского района</w:t>
      </w:r>
      <w:r w:rsidRPr="007224FD">
        <w:rPr>
          <w:sz w:val="28"/>
          <w:szCs w:val="28"/>
        </w:rPr>
        <w:t>, на кото</w:t>
      </w:r>
      <w:r>
        <w:rPr>
          <w:sz w:val="28"/>
          <w:szCs w:val="28"/>
        </w:rPr>
        <w:t xml:space="preserve">рых планируется благоустройство </w:t>
      </w:r>
      <w:r w:rsidRPr="007224FD">
        <w:rPr>
          <w:sz w:val="28"/>
          <w:szCs w:val="28"/>
        </w:rPr>
        <w:t xml:space="preserve">в соответствии с </w:t>
      </w:r>
      <w:r>
        <w:rPr>
          <w:sz w:val="28"/>
          <w:szCs w:val="28"/>
        </w:rPr>
        <w:t>П</w:t>
      </w:r>
      <w:r w:rsidRPr="00BE3DB8">
        <w:rPr>
          <w:sz w:val="28"/>
          <w:szCs w:val="28"/>
        </w:rPr>
        <w:t>оряд</w:t>
      </w:r>
      <w:r>
        <w:rPr>
          <w:sz w:val="28"/>
          <w:szCs w:val="28"/>
        </w:rPr>
        <w:t>ком</w:t>
      </w:r>
      <w:r w:rsidRPr="00BE3DB8">
        <w:rPr>
          <w:sz w:val="28"/>
          <w:szCs w:val="28"/>
        </w:rPr>
        <w:t xml:space="preserve"> </w:t>
      </w:r>
      <w:r>
        <w:rPr>
          <w:sz w:val="28"/>
          <w:szCs w:val="28"/>
        </w:rPr>
        <w:t xml:space="preserve">разработки, </w:t>
      </w:r>
      <w:r w:rsidRPr="00BE3DB8">
        <w:rPr>
          <w:sz w:val="28"/>
          <w:szCs w:val="28"/>
        </w:rPr>
        <w:t>обсуждения с заинтересованными лицами и утверждени</w:t>
      </w:r>
      <w:r>
        <w:rPr>
          <w:sz w:val="28"/>
          <w:szCs w:val="28"/>
        </w:rPr>
        <w:t>я</w:t>
      </w:r>
      <w:r w:rsidRPr="00BE3DB8">
        <w:rPr>
          <w:sz w:val="28"/>
          <w:szCs w:val="28"/>
        </w:rPr>
        <w:t xml:space="preserve"> дизайн</w:t>
      </w:r>
      <w:r>
        <w:rPr>
          <w:sz w:val="28"/>
          <w:szCs w:val="28"/>
        </w:rPr>
        <w:t xml:space="preserve"> </w:t>
      </w:r>
      <w:r w:rsidRPr="00BE3DB8">
        <w:rPr>
          <w:sz w:val="28"/>
          <w:szCs w:val="28"/>
        </w:rPr>
        <w:t>-</w:t>
      </w:r>
      <w:r>
        <w:rPr>
          <w:sz w:val="28"/>
          <w:szCs w:val="28"/>
        </w:rPr>
        <w:t xml:space="preserve"> </w:t>
      </w:r>
      <w:r w:rsidRPr="00BE3DB8">
        <w:rPr>
          <w:sz w:val="28"/>
          <w:szCs w:val="28"/>
        </w:rPr>
        <w:t>проектов благоустройства дворовых территорий</w:t>
      </w:r>
      <w:r>
        <w:rPr>
          <w:sz w:val="28"/>
          <w:szCs w:val="28"/>
        </w:rPr>
        <w:t>, включенных</w:t>
      </w:r>
      <w:r w:rsidRPr="00BE3DB8">
        <w:rPr>
          <w:sz w:val="28"/>
          <w:szCs w:val="28"/>
        </w:rPr>
        <w:t xml:space="preserve"> в муниципальную программу </w:t>
      </w:r>
      <w:r w:rsidRPr="00AB2DB7">
        <w:rPr>
          <w:rFonts w:eastAsia="Calibri"/>
          <w:sz w:val="28"/>
          <w:szCs w:val="28"/>
        </w:rPr>
        <w:t xml:space="preserve">«Формирование современной городской среды» </w:t>
      </w:r>
      <w:r w:rsidR="000E32FE">
        <w:rPr>
          <w:rFonts w:eastAsia="Calibri"/>
          <w:sz w:val="28"/>
          <w:szCs w:val="28"/>
        </w:rPr>
        <w:t xml:space="preserve">Успенского </w:t>
      </w:r>
      <w:r>
        <w:rPr>
          <w:rFonts w:eastAsia="Calibri"/>
          <w:sz w:val="28"/>
          <w:szCs w:val="28"/>
        </w:rPr>
        <w:t xml:space="preserve">сельского поселения Белоглинского района </w:t>
      </w:r>
      <w:r w:rsidRPr="00CF77ED">
        <w:rPr>
          <w:rFonts w:eastAsia="Calibri"/>
          <w:sz w:val="28"/>
          <w:szCs w:val="28"/>
        </w:rPr>
        <w:t>«</w:t>
      </w:r>
      <w:r w:rsidRPr="00B75DED">
        <w:rPr>
          <w:rFonts w:eastAsia="Calibri"/>
          <w:sz w:val="28"/>
          <w:szCs w:val="28"/>
        </w:rPr>
        <w:t xml:space="preserve">Развитие жилищно-коммунального хозяйства и дорожного хозяйства в </w:t>
      </w:r>
      <w:r w:rsidR="000E32FE">
        <w:rPr>
          <w:rFonts w:eastAsia="Calibri"/>
          <w:sz w:val="28"/>
          <w:szCs w:val="28"/>
        </w:rPr>
        <w:t>Успенском</w:t>
      </w:r>
      <w:r w:rsidRPr="00B75DED">
        <w:rPr>
          <w:rFonts w:eastAsia="Calibri"/>
          <w:sz w:val="28"/>
          <w:szCs w:val="28"/>
        </w:rPr>
        <w:t xml:space="preserve"> сельском поселении Белоглинского района</w:t>
      </w:r>
      <w:r>
        <w:rPr>
          <w:rFonts w:eastAsia="Calibri"/>
          <w:sz w:val="28"/>
          <w:szCs w:val="28"/>
        </w:rPr>
        <w:t xml:space="preserve">», </w:t>
      </w:r>
      <w:r w:rsidRPr="007224FD">
        <w:rPr>
          <w:sz w:val="28"/>
          <w:szCs w:val="28"/>
        </w:rPr>
        <w:t>утвержденного постановлением администрации</w:t>
      </w:r>
      <w:r>
        <w:rPr>
          <w:sz w:val="28"/>
          <w:szCs w:val="28"/>
        </w:rPr>
        <w:t xml:space="preserve">  </w:t>
      </w:r>
      <w:r w:rsidR="000E32FE">
        <w:rPr>
          <w:rFonts w:eastAsia="Calibri"/>
          <w:sz w:val="28"/>
          <w:szCs w:val="28"/>
        </w:rPr>
        <w:t>Успенского</w:t>
      </w:r>
      <w:r>
        <w:rPr>
          <w:rFonts w:eastAsia="Calibri"/>
          <w:sz w:val="28"/>
          <w:szCs w:val="28"/>
        </w:rPr>
        <w:t xml:space="preserve"> сельского поселения Белоглинского района</w:t>
      </w:r>
      <w:r>
        <w:rPr>
          <w:sz w:val="28"/>
          <w:szCs w:val="28"/>
        </w:rPr>
        <w:t xml:space="preserve"> от </w:t>
      </w:r>
      <w:r w:rsidR="000E32FE">
        <w:rPr>
          <w:sz w:val="28"/>
          <w:szCs w:val="28"/>
        </w:rPr>
        <w:t>31.08.2015 года № 118</w:t>
      </w:r>
      <w:r w:rsidRPr="007224FD">
        <w:rPr>
          <w:sz w:val="28"/>
          <w:szCs w:val="28"/>
        </w:rPr>
        <w:t>;</w:t>
      </w:r>
    </w:p>
    <w:p w14:paraId="4073F69D" w14:textId="77777777" w:rsidR="00041114" w:rsidRPr="007224FD" w:rsidRDefault="00041114" w:rsidP="00041114">
      <w:pPr>
        <w:autoSpaceDE w:val="0"/>
        <w:autoSpaceDN w:val="0"/>
        <w:adjustRightInd w:val="0"/>
        <w:ind w:firstLine="540"/>
        <w:jc w:val="both"/>
        <w:rPr>
          <w:sz w:val="28"/>
          <w:szCs w:val="28"/>
        </w:rPr>
      </w:pPr>
      <w:r>
        <w:rPr>
          <w:sz w:val="28"/>
          <w:szCs w:val="28"/>
        </w:rPr>
        <w:t xml:space="preserve">3) </w:t>
      </w:r>
      <w:r w:rsidRPr="007224FD">
        <w:rPr>
          <w:sz w:val="28"/>
          <w:szCs w:val="28"/>
        </w:rPr>
        <w:t xml:space="preserve">рассмотрения и оценки предложений граждан, организаций на включение в адресный перечень территорий общего пользования </w:t>
      </w:r>
      <w:r w:rsidR="000E32FE">
        <w:rPr>
          <w:sz w:val="28"/>
          <w:szCs w:val="28"/>
        </w:rPr>
        <w:t xml:space="preserve">Успенского </w:t>
      </w:r>
      <w:r w:rsidRPr="007A1E08">
        <w:rPr>
          <w:sz w:val="28"/>
          <w:szCs w:val="28"/>
        </w:rPr>
        <w:t>сельского поселения Белоглинского района</w:t>
      </w:r>
      <w:r w:rsidRPr="007224FD">
        <w:rPr>
          <w:sz w:val="28"/>
          <w:szCs w:val="28"/>
        </w:rPr>
        <w:t xml:space="preserve">, на которых планируется благоустройство в соответствии с </w:t>
      </w:r>
      <w:hyperlink w:anchor="Par29" w:history="1">
        <w:r w:rsidRPr="007224FD">
          <w:rPr>
            <w:sz w:val="28"/>
            <w:szCs w:val="28"/>
          </w:rPr>
          <w:t>Порядк</w:t>
        </w:r>
      </w:hyperlink>
      <w:r w:rsidRPr="007224FD">
        <w:rPr>
          <w:sz w:val="28"/>
          <w:szCs w:val="28"/>
        </w:rPr>
        <w:t>ом представления, рассмотрения и оценки пр</w:t>
      </w:r>
      <w:r>
        <w:rPr>
          <w:sz w:val="28"/>
          <w:szCs w:val="28"/>
        </w:rPr>
        <w:t>едложений граждан, организаций о</w:t>
      </w:r>
      <w:r w:rsidRPr="007224FD">
        <w:rPr>
          <w:sz w:val="28"/>
          <w:szCs w:val="28"/>
        </w:rPr>
        <w:t xml:space="preserve"> включени</w:t>
      </w:r>
      <w:r>
        <w:rPr>
          <w:sz w:val="28"/>
          <w:szCs w:val="28"/>
        </w:rPr>
        <w:t>и</w:t>
      </w:r>
      <w:r w:rsidRPr="007224FD">
        <w:rPr>
          <w:sz w:val="28"/>
          <w:szCs w:val="28"/>
        </w:rPr>
        <w:t xml:space="preserve"> территорий </w:t>
      </w:r>
      <w:r>
        <w:rPr>
          <w:sz w:val="28"/>
          <w:szCs w:val="28"/>
        </w:rPr>
        <w:t xml:space="preserve">общего пользования </w:t>
      </w:r>
      <w:r w:rsidR="000E32FE">
        <w:rPr>
          <w:sz w:val="28"/>
          <w:szCs w:val="28"/>
        </w:rPr>
        <w:t>Успенского</w:t>
      </w:r>
      <w:r w:rsidRPr="007A1E08">
        <w:rPr>
          <w:sz w:val="28"/>
          <w:szCs w:val="28"/>
        </w:rPr>
        <w:t xml:space="preserve"> сельского поселения Белоглинского района</w:t>
      </w:r>
      <w:r w:rsidRPr="007224FD">
        <w:rPr>
          <w:sz w:val="28"/>
          <w:szCs w:val="28"/>
        </w:rPr>
        <w:t>, на которых планируется благоустройство.</w:t>
      </w:r>
    </w:p>
    <w:p w14:paraId="3BC8BB47" w14:textId="77777777" w:rsidR="00041114" w:rsidRDefault="00041114" w:rsidP="00041114">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Адресный перечень дворовых территорий</w:t>
      </w:r>
      <w:r w:rsidRPr="007224FD">
        <w:rPr>
          <w:rFonts w:ascii="Times New Roman" w:hAnsi="Times New Roman"/>
          <w:sz w:val="28"/>
          <w:szCs w:val="28"/>
        </w:rPr>
        <w:t xml:space="preserve">, расположенных на территории </w:t>
      </w:r>
      <w:r w:rsidR="000E32FE">
        <w:rPr>
          <w:rFonts w:ascii="Times New Roman" w:hAnsi="Times New Roman"/>
          <w:sz w:val="28"/>
          <w:szCs w:val="28"/>
        </w:rPr>
        <w:t>Успенского</w:t>
      </w:r>
      <w:r w:rsidRPr="00C713FA">
        <w:rPr>
          <w:rFonts w:ascii="Times New Roman" w:hAnsi="Times New Roman"/>
          <w:sz w:val="28"/>
          <w:szCs w:val="28"/>
        </w:rPr>
        <w:t xml:space="preserve"> сельского поселения Белоглинского района</w:t>
      </w:r>
      <w:r w:rsidRPr="007224FD">
        <w:rPr>
          <w:rFonts w:ascii="Times New Roman" w:hAnsi="Times New Roman"/>
          <w:sz w:val="28"/>
          <w:szCs w:val="28"/>
        </w:rPr>
        <w:t>, на которых планируется благоустройство</w:t>
      </w:r>
      <w:r>
        <w:rPr>
          <w:rFonts w:ascii="Times New Roman" w:hAnsi="Times New Roman"/>
          <w:sz w:val="28"/>
          <w:szCs w:val="28"/>
        </w:rPr>
        <w:t>,</w:t>
      </w:r>
      <w:r w:rsidRPr="007224FD">
        <w:rPr>
          <w:rFonts w:ascii="Times New Roman" w:hAnsi="Times New Roman"/>
          <w:sz w:val="28"/>
          <w:szCs w:val="28"/>
        </w:rPr>
        <w:t xml:space="preserve"> утверждается </w:t>
      </w:r>
      <w:r w:rsidRPr="007224FD">
        <w:rPr>
          <w:rFonts w:ascii="Times New Roman" w:hAnsi="Times New Roman" w:cs="Times New Roman"/>
          <w:sz w:val="28"/>
          <w:szCs w:val="28"/>
        </w:rPr>
        <w:t xml:space="preserve">в соответствии с </w:t>
      </w:r>
      <w:r>
        <w:rPr>
          <w:rFonts w:ascii="Times New Roman" w:hAnsi="Times New Roman" w:cs="Times New Roman"/>
          <w:sz w:val="28"/>
          <w:szCs w:val="28"/>
        </w:rPr>
        <w:t>таблицей №</w:t>
      </w:r>
      <w:r w:rsidRPr="007224FD">
        <w:rPr>
          <w:rFonts w:ascii="Times New Roman" w:hAnsi="Times New Roman" w:cs="Times New Roman"/>
          <w:sz w:val="28"/>
          <w:szCs w:val="28"/>
        </w:rPr>
        <w:t xml:space="preserve"> </w:t>
      </w:r>
      <w:r>
        <w:rPr>
          <w:rFonts w:ascii="Times New Roman" w:hAnsi="Times New Roman" w:cs="Times New Roman"/>
          <w:sz w:val="28"/>
          <w:szCs w:val="28"/>
        </w:rPr>
        <w:t>1 к программе</w:t>
      </w:r>
      <w:r w:rsidRPr="007224FD">
        <w:rPr>
          <w:rFonts w:ascii="Times New Roman" w:hAnsi="Times New Roman" w:cs="Times New Roman"/>
          <w:sz w:val="28"/>
          <w:szCs w:val="28"/>
        </w:rPr>
        <w:t>.</w:t>
      </w:r>
    </w:p>
    <w:p w14:paraId="1EC56F42" w14:textId="77777777" w:rsidR="00041114" w:rsidRDefault="00041114" w:rsidP="00041114">
      <w:pPr>
        <w:pStyle w:val="a5"/>
        <w:rPr>
          <w:sz w:val="28"/>
          <w:szCs w:val="28"/>
        </w:rPr>
      </w:pPr>
      <w:r>
        <w:rPr>
          <w:sz w:val="28"/>
          <w:szCs w:val="28"/>
        </w:rPr>
        <w:t xml:space="preserve">                                                                                                                   Таблица № 1</w:t>
      </w:r>
    </w:p>
    <w:p w14:paraId="1749F000" w14:textId="77777777" w:rsidR="00041114" w:rsidRDefault="00041114" w:rsidP="00041114">
      <w:pPr>
        <w:pStyle w:val="a5"/>
        <w:rPr>
          <w:sz w:val="28"/>
          <w:szCs w:val="28"/>
        </w:rPr>
      </w:pPr>
      <w:r>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8415"/>
      </w:tblGrid>
      <w:tr w:rsidR="00041114" w14:paraId="2B749EDF" w14:textId="77777777" w:rsidTr="00DC4C28">
        <w:trPr>
          <w:jc w:val="center"/>
        </w:trPr>
        <w:tc>
          <w:tcPr>
            <w:tcW w:w="1045" w:type="dxa"/>
          </w:tcPr>
          <w:p w14:paraId="0A88EC3F" w14:textId="77777777" w:rsidR="00041114" w:rsidRPr="009A51F5" w:rsidRDefault="00041114" w:rsidP="00DC4C28">
            <w:pPr>
              <w:pStyle w:val="a5"/>
              <w:jc w:val="both"/>
              <w:rPr>
                <w:sz w:val="24"/>
                <w:szCs w:val="24"/>
              </w:rPr>
            </w:pPr>
            <w:r w:rsidRPr="009A51F5">
              <w:rPr>
                <w:sz w:val="24"/>
                <w:szCs w:val="24"/>
              </w:rPr>
              <w:t>№п/п</w:t>
            </w:r>
          </w:p>
        </w:tc>
        <w:tc>
          <w:tcPr>
            <w:tcW w:w="8415" w:type="dxa"/>
          </w:tcPr>
          <w:p w14:paraId="41DBE1DC" w14:textId="77777777" w:rsidR="00041114" w:rsidRPr="009A51F5" w:rsidRDefault="00041114" w:rsidP="000E32FE">
            <w:pPr>
              <w:pStyle w:val="a5"/>
              <w:jc w:val="both"/>
              <w:rPr>
                <w:sz w:val="24"/>
                <w:szCs w:val="24"/>
              </w:rPr>
            </w:pPr>
            <w:r w:rsidRPr="009A51F5">
              <w:rPr>
                <w:sz w:val="24"/>
                <w:szCs w:val="24"/>
              </w:rPr>
              <w:t xml:space="preserve">         Адрес жилого дома</w:t>
            </w:r>
          </w:p>
        </w:tc>
      </w:tr>
      <w:tr w:rsidR="00041114" w14:paraId="52CCB901" w14:textId="77777777" w:rsidTr="00DC4C28">
        <w:trPr>
          <w:jc w:val="center"/>
        </w:trPr>
        <w:tc>
          <w:tcPr>
            <w:tcW w:w="1045" w:type="dxa"/>
          </w:tcPr>
          <w:p w14:paraId="33FFA4B5" w14:textId="77777777" w:rsidR="00041114" w:rsidRPr="009A51F5" w:rsidRDefault="00041114" w:rsidP="00DC4C28">
            <w:pPr>
              <w:pStyle w:val="a5"/>
              <w:rPr>
                <w:sz w:val="24"/>
                <w:szCs w:val="24"/>
              </w:rPr>
            </w:pPr>
            <w:r w:rsidRPr="009A51F5">
              <w:rPr>
                <w:sz w:val="24"/>
                <w:szCs w:val="24"/>
              </w:rPr>
              <w:t>1</w:t>
            </w:r>
          </w:p>
        </w:tc>
        <w:tc>
          <w:tcPr>
            <w:tcW w:w="8415" w:type="dxa"/>
          </w:tcPr>
          <w:p w14:paraId="715E8978" w14:textId="77777777" w:rsidR="00041114" w:rsidRPr="009A51F5" w:rsidRDefault="00041114" w:rsidP="00DC4C28">
            <w:pPr>
              <w:pStyle w:val="a5"/>
              <w:jc w:val="center"/>
              <w:rPr>
                <w:sz w:val="24"/>
                <w:szCs w:val="24"/>
              </w:rPr>
            </w:pPr>
          </w:p>
        </w:tc>
      </w:tr>
      <w:tr w:rsidR="00041114" w14:paraId="7A363462" w14:textId="77777777" w:rsidTr="00DC4C28">
        <w:trPr>
          <w:jc w:val="center"/>
        </w:trPr>
        <w:tc>
          <w:tcPr>
            <w:tcW w:w="1045" w:type="dxa"/>
          </w:tcPr>
          <w:p w14:paraId="12E2314F" w14:textId="77777777" w:rsidR="00041114" w:rsidRPr="009A51F5" w:rsidRDefault="00041114" w:rsidP="00DC4C28">
            <w:pPr>
              <w:pStyle w:val="a5"/>
              <w:jc w:val="both"/>
              <w:rPr>
                <w:sz w:val="24"/>
                <w:szCs w:val="24"/>
              </w:rPr>
            </w:pPr>
            <w:r w:rsidRPr="009A51F5">
              <w:rPr>
                <w:sz w:val="24"/>
                <w:szCs w:val="24"/>
              </w:rPr>
              <w:t>2</w:t>
            </w:r>
          </w:p>
        </w:tc>
        <w:tc>
          <w:tcPr>
            <w:tcW w:w="8415" w:type="dxa"/>
          </w:tcPr>
          <w:p w14:paraId="0A8A644A" w14:textId="77777777" w:rsidR="00041114" w:rsidRDefault="00041114" w:rsidP="00DC4C28"/>
        </w:tc>
      </w:tr>
      <w:tr w:rsidR="00041114" w14:paraId="206BCF03" w14:textId="77777777" w:rsidTr="00DC4C28">
        <w:trPr>
          <w:jc w:val="center"/>
        </w:trPr>
        <w:tc>
          <w:tcPr>
            <w:tcW w:w="1045" w:type="dxa"/>
          </w:tcPr>
          <w:p w14:paraId="0C849B13" w14:textId="77777777" w:rsidR="00041114" w:rsidRPr="009A51F5" w:rsidRDefault="00041114" w:rsidP="00DC4C28">
            <w:pPr>
              <w:pStyle w:val="a5"/>
              <w:jc w:val="both"/>
              <w:rPr>
                <w:sz w:val="24"/>
                <w:szCs w:val="24"/>
              </w:rPr>
            </w:pPr>
            <w:r w:rsidRPr="009A51F5">
              <w:rPr>
                <w:sz w:val="24"/>
                <w:szCs w:val="24"/>
              </w:rPr>
              <w:t>3</w:t>
            </w:r>
          </w:p>
        </w:tc>
        <w:tc>
          <w:tcPr>
            <w:tcW w:w="8415" w:type="dxa"/>
          </w:tcPr>
          <w:p w14:paraId="563DEAF6" w14:textId="77777777" w:rsidR="00041114" w:rsidRPr="009A51F5" w:rsidRDefault="00041114" w:rsidP="00DC4C28">
            <w:pPr>
              <w:rPr>
                <w:color w:val="000000"/>
              </w:rPr>
            </w:pPr>
          </w:p>
        </w:tc>
      </w:tr>
    </w:tbl>
    <w:p w14:paraId="62F1724A" w14:textId="77777777" w:rsidR="00041114" w:rsidRDefault="00041114" w:rsidP="00041114">
      <w:pPr>
        <w:pStyle w:val="ConsPlusNormal"/>
        <w:ind w:firstLine="708"/>
        <w:jc w:val="both"/>
        <w:rPr>
          <w:rFonts w:ascii="Times New Roman" w:hAnsi="Times New Roman" w:cs="Times New Roman"/>
          <w:sz w:val="28"/>
          <w:szCs w:val="28"/>
        </w:rPr>
      </w:pPr>
    </w:p>
    <w:p w14:paraId="63BA76AB" w14:textId="77777777" w:rsidR="00041114" w:rsidRDefault="00041114" w:rsidP="0004111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w:t>
      </w:r>
      <w:r w:rsidRPr="007224FD">
        <w:rPr>
          <w:rFonts w:ascii="Times New Roman" w:hAnsi="Times New Roman" w:cs="Times New Roman"/>
          <w:sz w:val="28"/>
          <w:szCs w:val="28"/>
        </w:rPr>
        <w:t xml:space="preserve">еречень </w:t>
      </w:r>
      <w:r>
        <w:rPr>
          <w:rFonts w:ascii="Times New Roman" w:hAnsi="Times New Roman" w:cs="Times New Roman"/>
          <w:sz w:val="28"/>
          <w:szCs w:val="28"/>
        </w:rPr>
        <w:t xml:space="preserve">общественных </w:t>
      </w:r>
      <w:r w:rsidRPr="007224FD">
        <w:rPr>
          <w:rFonts w:ascii="Times New Roman" w:hAnsi="Times New Roman" w:cs="Times New Roman"/>
          <w:sz w:val="28"/>
          <w:szCs w:val="28"/>
        </w:rPr>
        <w:t>территорий</w:t>
      </w:r>
      <w:r w:rsidRPr="007224FD">
        <w:rPr>
          <w:rFonts w:ascii="Times New Roman" w:hAnsi="Times New Roman"/>
          <w:sz w:val="28"/>
          <w:szCs w:val="28"/>
        </w:rPr>
        <w:t xml:space="preserve">, расположенных на территории </w:t>
      </w:r>
      <w:r w:rsidR="000E32FE">
        <w:rPr>
          <w:rFonts w:ascii="Times New Roman" w:hAnsi="Times New Roman"/>
          <w:sz w:val="28"/>
          <w:szCs w:val="28"/>
        </w:rPr>
        <w:t>Успенского</w:t>
      </w:r>
      <w:r>
        <w:rPr>
          <w:rFonts w:ascii="Times New Roman" w:hAnsi="Times New Roman"/>
          <w:sz w:val="28"/>
          <w:szCs w:val="28"/>
        </w:rPr>
        <w:t xml:space="preserve"> сельского поселения Белоглинского района</w:t>
      </w:r>
      <w:r w:rsidRPr="007224FD">
        <w:rPr>
          <w:rFonts w:ascii="Times New Roman" w:hAnsi="Times New Roman"/>
          <w:sz w:val="28"/>
          <w:szCs w:val="28"/>
        </w:rPr>
        <w:t>, на которы</w:t>
      </w:r>
      <w:r>
        <w:rPr>
          <w:rFonts w:ascii="Times New Roman" w:hAnsi="Times New Roman"/>
          <w:sz w:val="28"/>
          <w:szCs w:val="28"/>
        </w:rPr>
        <w:t>х плани</w:t>
      </w:r>
      <w:r w:rsidR="000E32FE">
        <w:rPr>
          <w:rFonts w:ascii="Times New Roman" w:hAnsi="Times New Roman"/>
          <w:sz w:val="28"/>
          <w:szCs w:val="28"/>
        </w:rPr>
        <w:t>руется благоустройство  на  2019</w:t>
      </w:r>
      <w:r>
        <w:rPr>
          <w:rFonts w:ascii="Times New Roman" w:hAnsi="Times New Roman"/>
          <w:sz w:val="28"/>
          <w:szCs w:val="28"/>
        </w:rPr>
        <w:t>-202</w:t>
      </w:r>
      <w:r w:rsidR="004E60B4">
        <w:rPr>
          <w:rFonts w:ascii="Times New Roman" w:hAnsi="Times New Roman"/>
          <w:sz w:val="28"/>
          <w:szCs w:val="28"/>
        </w:rPr>
        <w:t>4</w:t>
      </w:r>
      <w:r>
        <w:rPr>
          <w:rFonts w:ascii="Times New Roman" w:hAnsi="Times New Roman"/>
          <w:sz w:val="28"/>
          <w:szCs w:val="28"/>
        </w:rPr>
        <w:t xml:space="preserve"> годы,</w:t>
      </w:r>
      <w:r w:rsidRPr="007224FD">
        <w:rPr>
          <w:rFonts w:ascii="Times New Roman" w:hAnsi="Times New Roman"/>
          <w:sz w:val="28"/>
          <w:szCs w:val="28"/>
        </w:rPr>
        <w:t xml:space="preserve"> утверждается </w:t>
      </w:r>
      <w:r w:rsidRPr="007224FD">
        <w:rPr>
          <w:rFonts w:ascii="Times New Roman" w:hAnsi="Times New Roman" w:cs="Times New Roman"/>
          <w:sz w:val="28"/>
          <w:szCs w:val="28"/>
        </w:rPr>
        <w:t xml:space="preserve">в соответствии с </w:t>
      </w:r>
      <w:r>
        <w:rPr>
          <w:rFonts w:ascii="Times New Roman" w:hAnsi="Times New Roman" w:cs="Times New Roman"/>
          <w:sz w:val="28"/>
          <w:szCs w:val="28"/>
        </w:rPr>
        <w:t>таблицей № 2 к программе</w:t>
      </w:r>
      <w:r w:rsidRPr="007224FD">
        <w:rPr>
          <w:rFonts w:ascii="Times New Roman" w:hAnsi="Times New Roman" w:cs="Times New Roman"/>
          <w:sz w:val="28"/>
          <w:szCs w:val="28"/>
        </w:rPr>
        <w:t>.</w:t>
      </w:r>
    </w:p>
    <w:p w14:paraId="03676CA5" w14:textId="77777777" w:rsidR="00041114" w:rsidRPr="00BE6D12" w:rsidRDefault="00041114" w:rsidP="00041114">
      <w:pPr>
        <w:pStyle w:val="a5"/>
        <w:rPr>
          <w:sz w:val="28"/>
          <w:szCs w:val="28"/>
        </w:rPr>
      </w:pPr>
      <w:r w:rsidRPr="00BE6D12">
        <w:rPr>
          <w:sz w:val="28"/>
          <w:szCs w:val="28"/>
        </w:rPr>
        <w:t xml:space="preserve">                                                                                                                   Таблица № </w:t>
      </w:r>
      <w:r>
        <w:rPr>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8419"/>
      </w:tblGrid>
      <w:tr w:rsidR="00041114" w:rsidRPr="00910392" w14:paraId="39F29B5E" w14:textId="77777777" w:rsidTr="00DC4C28">
        <w:trPr>
          <w:jc w:val="center"/>
        </w:trPr>
        <w:tc>
          <w:tcPr>
            <w:tcW w:w="1050" w:type="dxa"/>
          </w:tcPr>
          <w:p w14:paraId="31BFA659" w14:textId="77777777" w:rsidR="00041114" w:rsidRPr="009A51F5" w:rsidRDefault="00041114" w:rsidP="00DC4C28">
            <w:pPr>
              <w:pStyle w:val="a5"/>
              <w:jc w:val="both"/>
              <w:rPr>
                <w:sz w:val="24"/>
                <w:szCs w:val="24"/>
              </w:rPr>
            </w:pPr>
            <w:r w:rsidRPr="009A51F5">
              <w:rPr>
                <w:sz w:val="24"/>
                <w:szCs w:val="24"/>
              </w:rPr>
              <w:t>№п/п</w:t>
            </w:r>
          </w:p>
        </w:tc>
        <w:tc>
          <w:tcPr>
            <w:tcW w:w="8419" w:type="dxa"/>
          </w:tcPr>
          <w:p w14:paraId="205D64D9" w14:textId="77777777" w:rsidR="00041114" w:rsidRPr="009A51F5" w:rsidRDefault="00041114" w:rsidP="004E60B4">
            <w:pPr>
              <w:pStyle w:val="a5"/>
              <w:rPr>
                <w:sz w:val="24"/>
                <w:szCs w:val="24"/>
              </w:rPr>
            </w:pPr>
            <w:r w:rsidRPr="009A51F5">
              <w:rPr>
                <w:sz w:val="24"/>
                <w:szCs w:val="24"/>
              </w:rPr>
              <w:t xml:space="preserve">     Перечень   общественных территорий, включенных в</w:t>
            </w:r>
            <w:r w:rsidR="000E32FE">
              <w:rPr>
                <w:sz w:val="24"/>
                <w:szCs w:val="24"/>
              </w:rPr>
              <w:t xml:space="preserve"> муниципальную программу на 2019</w:t>
            </w:r>
            <w:r w:rsidRPr="009A51F5">
              <w:rPr>
                <w:sz w:val="24"/>
                <w:szCs w:val="24"/>
              </w:rPr>
              <w:t>-202</w:t>
            </w:r>
            <w:r w:rsidR="004E60B4">
              <w:rPr>
                <w:sz w:val="24"/>
                <w:szCs w:val="24"/>
              </w:rPr>
              <w:t>4</w:t>
            </w:r>
            <w:r w:rsidRPr="009A51F5">
              <w:rPr>
                <w:sz w:val="24"/>
                <w:szCs w:val="24"/>
              </w:rPr>
              <w:t xml:space="preserve">  годы</w:t>
            </w:r>
          </w:p>
        </w:tc>
      </w:tr>
      <w:tr w:rsidR="00041114" w:rsidRPr="00910392" w14:paraId="658FA9E6" w14:textId="77777777" w:rsidTr="00DC4C28">
        <w:trPr>
          <w:jc w:val="center"/>
        </w:trPr>
        <w:tc>
          <w:tcPr>
            <w:tcW w:w="1050" w:type="dxa"/>
          </w:tcPr>
          <w:p w14:paraId="2B3F4A61" w14:textId="77777777" w:rsidR="00041114" w:rsidRPr="009A51F5" w:rsidRDefault="00041114" w:rsidP="00DC4C28">
            <w:pPr>
              <w:pStyle w:val="a5"/>
              <w:rPr>
                <w:sz w:val="24"/>
                <w:szCs w:val="24"/>
              </w:rPr>
            </w:pPr>
            <w:r w:rsidRPr="009A51F5">
              <w:rPr>
                <w:sz w:val="24"/>
                <w:szCs w:val="24"/>
              </w:rPr>
              <w:t>1</w:t>
            </w:r>
          </w:p>
        </w:tc>
        <w:tc>
          <w:tcPr>
            <w:tcW w:w="8419" w:type="dxa"/>
          </w:tcPr>
          <w:p w14:paraId="36152DED" w14:textId="77777777" w:rsidR="00041114" w:rsidRPr="009A51F5" w:rsidRDefault="004E60B4" w:rsidP="00DC4C28">
            <w:pPr>
              <w:pStyle w:val="a5"/>
              <w:jc w:val="center"/>
              <w:rPr>
                <w:sz w:val="24"/>
                <w:szCs w:val="24"/>
              </w:rPr>
            </w:pPr>
            <w:r>
              <w:rPr>
                <w:sz w:val="24"/>
                <w:szCs w:val="24"/>
              </w:rPr>
              <w:t>Парк им. Щербакова</w:t>
            </w:r>
          </w:p>
        </w:tc>
      </w:tr>
      <w:tr w:rsidR="00041114" w:rsidRPr="00910392" w14:paraId="62D8CB01" w14:textId="77777777" w:rsidTr="00DC4C28">
        <w:trPr>
          <w:jc w:val="center"/>
        </w:trPr>
        <w:tc>
          <w:tcPr>
            <w:tcW w:w="1050" w:type="dxa"/>
          </w:tcPr>
          <w:p w14:paraId="5375BD5C" w14:textId="77777777" w:rsidR="00041114" w:rsidRPr="009A51F5" w:rsidRDefault="00041114" w:rsidP="00DC4C28">
            <w:pPr>
              <w:pStyle w:val="a5"/>
              <w:jc w:val="both"/>
              <w:rPr>
                <w:sz w:val="24"/>
                <w:szCs w:val="24"/>
              </w:rPr>
            </w:pPr>
            <w:r w:rsidRPr="009A51F5">
              <w:rPr>
                <w:sz w:val="24"/>
                <w:szCs w:val="24"/>
              </w:rPr>
              <w:t>2</w:t>
            </w:r>
          </w:p>
        </w:tc>
        <w:tc>
          <w:tcPr>
            <w:tcW w:w="8419" w:type="dxa"/>
          </w:tcPr>
          <w:p w14:paraId="66EE6655" w14:textId="77777777" w:rsidR="00041114" w:rsidRPr="00910392" w:rsidRDefault="00041114" w:rsidP="00DC4C28"/>
        </w:tc>
      </w:tr>
      <w:tr w:rsidR="00041114" w:rsidRPr="00910392" w14:paraId="7E144ACE" w14:textId="77777777" w:rsidTr="00DC4C28">
        <w:trPr>
          <w:jc w:val="center"/>
        </w:trPr>
        <w:tc>
          <w:tcPr>
            <w:tcW w:w="1050" w:type="dxa"/>
          </w:tcPr>
          <w:p w14:paraId="31F0D66E" w14:textId="77777777" w:rsidR="00041114" w:rsidRPr="009A51F5" w:rsidRDefault="00041114" w:rsidP="00DC4C28">
            <w:pPr>
              <w:pStyle w:val="a5"/>
              <w:jc w:val="both"/>
              <w:rPr>
                <w:sz w:val="24"/>
                <w:szCs w:val="24"/>
              </w:rPr>
            </w:pPr>
            <w:r w:rsidRPr="009A51F5">
              <w:rPr>
                <w:sz w:val="24"/>
                <w:szCs w:val="24"/>
              </w:rPr>
              <w:t>3</w:t>
            </w:r>
          </w:p>
        </w:tc>
        <w:tc>
          <w:tcPr>
            <w:tcW w:w="8419" w:type="dxa"/>
          </w:tcPr>
          <w:p w14:paraId="7F5F1778" w14:textId="77777777" w:rsidR="00041114" w:rsidRPr="0048336D" w:rsidRDefault="00041114" w:rsidP="00DC4C28"/>
        </w:tc>
      </w:tr>
    </w:tbl>
    <w:p w14:paraId="6B86B68C" w14:textId="77777777" w:rsidR="00041114" w:rsidRDefault="00041114" w:rsidP="00041114">
      <w:pPr>
        <w:pStyle w:val="ConsPlusNormal"/>
        <w:ind w:firstLine="540"/>
        <w:jc w:val="both"/>
        <w:rPr>
          <w:rFonts w:ascii="Times New Roman" w:hAnsi="Times New Roman" w:cs="Times New Roman"/>
          <w:sz w:val="28"/>
          <w:szCs w:val="28"/>
        </w:rPr>
      </w:pPr>
    </w:p>
    <w:p w14:paraId="2A16007D" w14:textId="77777777" w:rsidR="00041114" w:rsidRDefault="00041114" w:rsidP="00041114">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Адресный перечень дворовых территорий</w:t>
      </w:r>
      <w:r w:rsidRPr="007224FD">
        <w:rPr>
          <w:rFonts w:ascii="Times New Roman" w:hAnsi="Times New Roman"/>
          <w:sz w:val="28"/>
          <w:szCs w:val="28"/>
        </w:rPr>
        <w:t xml:space="preserve">, расположенных на территории </w:t>
      </w:r>
      <w:r w:rsidR="000E32FE">
        <w:rPr>
          <w:rFonts w:ascii="Times New Roman" w:hAnsi="Times New Roman"/>
          <w:sz w:val="28"/>
          <w:szCs w:val="28"/>
        </w:rPr>
        <w:t>Успенского</w:t>
      </w:r>
      <w:r w:rsidRPr="00C713FA">
        <w:rPr>
          <w:rFonts w:ascii="Times New Roman" w:hAnsi="Times New Roman"/>
          <w:sz w:val="28"/>
          <w:szCs w:val="28"/>
        </w:rPr>
        <w:t xml:space="preserve"> сельского поселения Белоглинского района</w:t>
      </w:r>
      <w:r w:rsidRPr="007224FD">
        <w:rPr>
          <w:rFonts w:ascii="Times New Roman" w:hAnsi="Times New Roman"/>
          <w:sz w:val="28"/>
          <w:szCs w:val="28"/>
        </w:rPr>
        <w:t>, на которых планируется благоустройство</w:t>
      </w:r>
      <w:r>
        <w:rPr>
          <w:rFonts w:ascii="Times New Roman" w:hAnsi="Times New Roman"/>
          <w:sz w:val="28"/>
          <w:szCs w:val="28"/>
        </w:rPr>
        <w:t>,</w:t>
      </w:r>
      <w:r>
        <w:rPr>
          <w:rFonts w:ascii="Times New Roman" w:hAnsi="Times New Roman" w:cs="Times New Roman"/>
          <w:sz w:val="28"/>
          <w:szCs w:val="28"/>
        </w:rPr>
        <w:t xml:space="preserve"> </w:t>
      </w:r>
      <w:r w:rsidRPr="00E630C2">
        <w:rPr>
          <w:rFonts w:ascii="Times New Roman" w:hAnsi="Times New Roman" w:cs="Times New Roman"/>
          <w:sz w:val="28"/>
          <w:szCs w:val="28"/>
        </w:rPr>
        <w:t>формируется с учетом региональн</w:t>
      </w:r>
      <w:r>
        <w:rPr>
          <w:rFonts w:ascii="Times New Roman" w:hAnsi="Times New Roman" w:cs="Times New Roman"/>
          <w:sz w:val="28"/>
          <w:szCs w:val="28"/>
        </w:rPr>
        <w:t>ой</w:t>
      </w:r>
      <w:r w:rsidRPr="00E630C2">
        <w:rPr>
          <w:rFonts w:ascii="Times New Roman" w:hAnsi="Times New Roman" w:cs="Times New Roman"/>
          <w:sz w:val="28"/>
          <w:szCs w:val="28"/>
        </w:rPr>
        <w:t xml:space="preserve"> программ</w:t>
      </w:r>
      <w:r>
        <w:rPr>
          <w:rFonts w:ascii="Times New Roman" w:hAnsi="Times New Roman" w:cs="Times New Roman"/>
          <w:sz w:val="28"/>
          <w:szCs w:val="28"/>
        </w:rPr>
        <w:t>ы</w:t>
      </w:r>
      <w:r w:rsidRPr="00E630C2">
        <w:rPr>
          <w:rFonts w:ascii="Times New Roman" w:hAnsi="Times New Roman" w:cs="Times New Roman"/>
          <w:sz w:val="28"/>
          <w:szCs w:val="28"/>
        </w:rPr>
        <w:t xml:space="preserve"> по капитальному ремонту общего имущества домов и краткосрочных планов </w:t>
      </w:r>
      <w:r>
        <w:rPr>
          <w:rFonts w:ascii="Times New Roman" w:hAnsi="Times New Roman" w:cs="Times New Roman"/>
          <w:sz w:val="28"/>
          <w:szCs w:val="28"/>
        </w:rPr>
        <w:t>ее</w:t>
      </w:r>
      <w:r w:rsidRPr="00E630C2">
        <w:rPr>
          <w:rFonts w:ascii="Times New Roman" w:hAnsi="Times New Roman" w:cs="Times New Roman"/>
          <w:sz w:val="28"/>
          <w:szCs w:val="28"/>
        </w:rPr>
        <w:t xml:space="preserve"> реализации</w:t>
      </w:r>
      <w:r>
        <w:rPr>
          <w:rFonts w:ascii="Times New Roman" w:hAnsi="Times New Roman" w:cs="Times New Roman"/>
          <w:sz w:val="28"/>
          <w:szCs w:val="28"/>
        </w:rPr>
        <w:t>.</w:t>
      </w:r>
      <w:r w:rsidRPr="00730CBE">
        <w:rPr>
          <w:sz w:val="28"/>
          <w:szCs w:val="28"/>
        </w:rPr>
        <w:t xml:space="preserve"> </w:t>
      </w:r>
      <w:r w:rsidRPr="00730CBE">
        <w:rPr>
          <w:rFonts w:ascii="Times New Roman" w:hAnsi="Times New Roman" w:cs="Times New Roman"/>
          <w:sz w:val="28"/>
          <w:szCs w:val="28"/>
        </w:rPr>
        <w:t>Включение дворовой территории в программу</w:t>
      </w:r>
      <w:r>
        <w:rPr>
          <w:rFonts w:ascii="Times New Roman" w:hAnsi="Times New Roman" w:cs="Times New Roman"/>
          <w:sz w:val="28"/>
          <w:szCs w:val="28"/>
        </w:rPr>
        <w:t xml:space="preserve"> </w:t>
      </w:r>
      <w:r w:rsidRPr="00730CBE">
        <w:rPr>
          <w:rFonts w:ascii="Times New Roman" w:hAnsi="Times New Roman" w:cs="Times New Roman"/>
          <w:sz w:val="28"/>
          <w:szCs w:val="28"/>
        </w:rPr>
        <w:t xml:space="preserve"> без решения </w:t>
      </w:r>
      <w:r w:rsidRPr="00730CBE">
        <w:rPr>
          <w:rFonts w:ascii="Times New Roman" w:hAnsi="Times New Roman" w:cs="Times New Roman"/>
          <w:sz w:val="28"/>
          <w:szCs w:val="28"/>
        </w:rPr>
        <w:lastRenderedPageBreak/>
        <w:t>заин</w:t>
      </w:r>
      <w:r>
        <w:rPr>
          <w:rFonts w:ascii="Times New Roman" w:hAnsi="Times New Roman" w:cs="Times New Roman"/>
          <w:sz w:val="28"/>
          <w:szCs w:val="28"/>
        </w:rPr>
        <w:t>тересованных лиц не допускается.</w:t>
      </w:r>
    </w:p>
    <w:p w14:paraId="291D76FB" w14:textId="77777777" w:rsidR="00041114" w:rsidRDefault="00041114" w:rsidP="000411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625210">
        <w:rPr>
          <w:rFonts w:ascii="Times New Roman" w:hAnsi="Times New Roman" w:cs="Times New Roman"/>
          <w:sz w:val="28"/>
          <w:szCs w:val="28"/>
        </w:rPr>
        <w:t>роведени</w:t>
      </w:r>
      <w:r>
        <w:rPr>
          <w:rFonts w:ascii="Times New Roman" w:hAnsi="Times New Roman" w:cs="Times New Roman"/>
          <w:sz w:val="28"/>
          <w:szCs w:val="28"/>
        </w:rPr>
        <w:t>е</w:t>
      </w:r>
      <w:r w:rsidRPr="00625210">
        <w:rPr>
          <w:rFonts w:ascii="Times New Roman" w:hAnsi="Times New Roman" w:cs="Times New Roman"/>
          <w:sz w:val="28"/>
          <w:szCs w:val="28"/>
        </w:rPr>
        <w:t xml:space="preserve"> мероприятий по благоустройству дворовых территорий</w:t>
      </w:r>
      <w:r w:rsidRPr="007224FD">
        <w:rPr>
          <w:rFonts w:ascii="Times New Roman" w:hAnsi="Times New Roman"/>
          <w:sz w:val="28"/>
          <w:szCs w:val="28"/>
        </w:rPr>
        <w:t xml:space="preserve">, расположенных на территории </w:t>
      </w:r>
      <w:r w:rsidR="000E32FE">
        <w:rPr>
          <w:rFonts w:ascii="Times New Roman" w:hAnsi="Times New Roman"/>
          <w:sz w:val="28"/>
          <w:szCs w:val="28"/>
        </w:rPr>
        <w:t>Успенского</w:t>
      </w:r>
      <w:r w:rsidRPr="00C713FA">
        <w:rPr>
          <w:rFonts w:ascii="Times New Roman" w:hAnsi="Times New Roman"/>
          <w:sz w:val="28"/>
          <w:szCs w:val="28"/>
        </w:rPr>
        <w:t xml:space="preserve"> сельского поселения Белоглинского района</w:t>
      </w:r>
      <w:r w:rsidRPr="007224FD">
        <w:rPr>
          <w:rFonts w:ascii="Times New Roman" w:hAnsi="Times New Roman"/>
          <w:sz w:val="28"/>
          <w:szCs w:val="28"/>
        </w:rPr>
        <w:t>,</w:t>
      </w:r>
      <w:r>
        <w:rPr>
          <w:rFonts w:ascii="Times New Roman" w:hAnsi="Times New Roman"/>
          <w:sz w:val="28"/>
          <w:szCs w:val="28"/>
        </w:rPr>
        <w:t xml:space="preserve"> а также</w:t>
      </w:r>
      <w:r w:rsidRPr="00625210">
        <w:rPr>
          <w:rFonts w:ascii="Times New Roman" w:hAnsi="Times New Roman" w:cs="Times New Roman"/>
          <w:sz w:val="28"/>
          <w:szCs w:val="28"/>
        </w:rPr>
        <w:t xml:space="preserve"> территорий </w:t>
      </w:r>
      <w:r>
        <w:rPr>
          <w:rFonts w:ascii="Times New Roman" w:hAnsi="Times New Roman"/>
          <w:sz w:val="28"/>
          <w:szCs w:val="28"/>
        </w:rPr>
        <w:t xml:space="preserve">общего пользования </w:t>
      </w:r>
      <w:r w:rsidR="000E32FE">
        <w:rPr>
          <w:rFonts w:ascii="Times New Roman" w:hAnsi="Times New Roman"/>
          <w:sz w:val="28"/>
          <w:szCs w:val="28"/>
        </w:rPr>
        <w:t>Успенского</w:t>
      </w:r>
      <w:r w:rsidRPr="00C713FA">
        <w:rPr>
          <w:rFonts w:ascii="Times New Roman" w:hAnsi="Times New Roman"/>
          <w:sz w:val="28"/>
          <w:szCs w:val="28"/>
        </w:rPr>
        <w:t xml:space="preserve"> сельского поселения Белоглинского района</w:t>
      </w:r>
      <w:r>
        <w:rPr>
          <w:rFonts w:ascii="Times New Roman" w:hAnsi="Times New Roman"/>
          <w:sz w:val="28"/>
          <w:szCs w:val="28"/>
        </w:rPr>
        <w:t>,</w:t>
      </w:r>
      <w:r w:rsidRPr="00625210">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w:t>
      </w:r>
      <w:r w:rsidRPr="00625210">
        <w:rPr>
          <w:rFonts w:ascii="Times New Roman" w:hAnsi="Times New Roman" w:cs="Times New Roman"/>
          <w:sz w:val="28"/>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6A6A3E2B" w14:textId="77777777" w:rsidR="00041114" w:rsidRPr="007224FD" w:rsidRDefault="00041114" w:rsidP="00041114">
      <w:pPr>
        <w:autoSpaceDE w:val="0"/>
        <w:autoSpaceDN w:val="0"/>
        <w:adjustRightInd w:val="0"/>
        <w:ind w:firstLine="540"/>
        <w:jc w:val="both"/>
        <w:rPr>
          <w:sz w:val="28"/>
          <w:szCs w:val="28"/>
        </w:rPr>
      </w:pPr>
      <w:r w:rsidRPr="007224FD">
        <w:rPr>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8DFE04D" w14:textId="77777777" w:rsidR="00041114" w:rsidRPr="007224FD" w:rsidRDefault="00041114" w:rsidP="00041114">
      <w:pPr>
        <w:autoSpaceDE w:val="0"/>
        <w:autoSpaceDN w:val="0"/>
        <w:adjustRightInd w:val="0"/>
        <w:ind w:firstLine="540"/>
        <w:jc w:val="both"/>
        <w:rPr>
          <w:sz w:val="28"/>
          <w:szCs w:val="28"/>
        </w:rPr>
      </w:pPr>
      <w:r w:rsidRPr="007224FD">
        <w:rPr>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0FAC93F0" w14:textId="77777777" w:rsidR="00041114" w:rsidRPr="007224FD" w:rsidRDefault="00041114" w:rsidP="00041114">
      <w:pPr>
        <w:autoSpaceDE w:val="0"/>
        <w:autoSpaceDN w:val="0"/>
        <w:adjustRightInd w:val="0"/>
        <w:ind w:firstLine="540"/>
        <w:jc w:val="both"/>
        <w:rPr>
          <w:sz w:val="28"/>
          <w:szCs w:val="28"/>
        </w:rPr>
      </w:pPr>
      <w:r w:rsidRPr="007224FD">
        <w:rPr>
          <w:sz w:val="28"/>
          <w:szCs w:val="28"/>
        </w:rPr>
        <w:t>запустит реализацию механизма поддержки мероприятий по благоустройству, инициированных гражданами;</w:t>
      </w:r>
    </w:p>
    <w:p w14:paraId="6AB406DF" w14:textId="77777777" w:rsidR="00041114" w:rsidRPr="007224FD" w:rsidRDefault="00041114" w:rsidP="00041114">
      <w:pPr>
        <w:autoSpaceDE w:val="0"/>
        <w:autoSpaceDN w:val="0"/>
        <w:adjustRightInd w:val="0"/>
        <w:ind w:firstLine="540"/>
        <w:jc w:val="both"/>
        <w:rPr>
          <w:sz w:val="28"/>
          <w:szCs w:val="28"/>
        </w:rPr>
      </w:pPr>
      <w:r w:rsidRPr="007224FD">
        <w:rPr>
          <w:sz w:val="28"/>
          <w:szCs w:val="28"/>
        </w:rPr>
        <w:t>запустит механизм финансового и трудового участия граждан и организаций в реализации мероприятий по благоустройству;</w:t>
      </w:r>
    </w:p>
    <w:p w14:paraId="17788B0E" w14:textId="77777777" w:rsidR="00041114" w:rsidRPr="007224FD" w:rsidRDefault="00041114" w:rsidP="00041114">
      <w:pPr>
        <w:autoSpaceDE w:val="0"/>
        <w:autoSpaceDN w:val="0"/>
        <w:adjustRightInd w:val="0"/>
        <w:ind w:firstLine="540"/>
        <w:jc w:val="both"/>
        <w:rPr>
          <w:sz w:val="28"/>
          <w:szCs w:val="28"/>
        </w:rPr>
      </w:pPr>
      <w:r w:rsidRPr="007224FD">
        <w:rPr>
          <w:sz w:val="28"/>
          <w:szCs w:val="28"/>
        </w:rPr>
        <w:t xml:space="preserve">сформирует инструменты общественного контроля за реализацией мероприятий по благоустройству на территории </w:t>
      </w:r>
      <w:r w:rsidR="000E32FE">
        <w:rPr>
          <w:sz w:val="28"/>
          <w:szCs w:val="28"/>
        </w:rPr>
        <w:t>Успенского</w:t>
      </w:r>
      <w:r>
        <w:rPr>
          <w:sz w:val="28"/>
          <w:szCs w:val="28"/>
        </w:rPr>
        <w:t xml:space="preserve"> сельского поселения</w:t>
      </w:r>
      <w:r w:rsidRPr="007224FD">
        <w:rPr>
          <w:sz w:val="28"/>
          <w:szCs w:val="28"/>
        </w:rPr>
        <w:t>.</w:t>
      </w:r>
    </w:p>
    <w:p w14:paraId="067B5D19" w14:textId="77777777" w:rsidR="00041114" w:rsidRPr="009C2CBD" w:rsidRDefault="00041114" w:rsidP="00041114">
      <w:pPr>
        <w:autoSpaceDE w:val="0"/>
        <w:autoSpaceDN w:val="0"/>
        <w:adjustRightInd w:val="0"/>
        <w:ind w:firstLine="540"/>
        <w:jc w:val="both"/>
        <w:rPr>
          <w:sz w:val="28"/>
          <w:szCs w:val="28"/>
        </w:rPr>
      </w:pPr>
      <w:r w:rsidRPr="007224FD">
        <w:rPr>
          <w:sz w:val="28"/>
          <w:szCs w:val="28"/>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w:t>
      </w:r>
      <w:r w:rsidRPr="00B110C3">
        <w:rPr>
          <w:sz w:val="28"/>
          <w:szCs w:val="28"/>
        </w:rPr>
        <w:t>пространство».</w:t>
      </w:r>
    </w:p>
    <w:p w14:paraId="45AF46B9" w14:textId="77777777" w:rsidR="00041114" w:rsidRPr="00F52F09" w:rsidRDefault="00041114" w:rsidP="00041114">
      <w:pPr>
        <w:pStyle w:val="Default"/>
        <w:ind w:firstLine="540"/>
        <w:jc w:val="both"/>
        <w:rPr>
          <w:color w:val="auto"/>
          <w:sz w:val="28"/>
          <w:szCs w:val="28"/>
        </w:rPr>
      </w:pPr>
      <w:r w:rsidRPr="009C2CBD">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w:t>
      </w:r>
      <w:r>
        <w:rPr>
          <w:sz w:val="28"/>
          <w:szCs w:val="28"/>
        </w:rPr>
        <w:t>поселения</w:t>
      </w:r>
      <w:r w:rsidRPr="009C2CBD">
        <w:rPr>
          <w:sz w:val="28"/>
          <w:szCs w:val="28"/>
        </w:rPr>
        <w:t xml:space="preserve">,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9C2CBD">
        <w:rPr>
          <w:color w:val="auto"/>
          <w:sz w:val="28"/>
          <w:szCs w:val="28"/>
        </w:rPr>
        <w:t>обеспечить физическую, пространственную и информационную доступность зданий, сооружений, дворовых  территорий для инвалидов и друг</w:t>
      </w:r>
      <w:r>
        <w:rPr>
          <w:color w:val="auto"/>
          <w:sz w:val="28"/>
          <w:szCs w:val="28"/>
        </w:rPr>
        <w:t>их маломобильных групп населения.</w:t>
      </w:r>
    </w:p>
    <w:p w14:paraId="7038FB59" w14:textId="77777777" w:rsidR="00041114" w:rsidRDefault="00041114" w:rsidP="00041114">
      <w:pPr>
        <w:autoSpaceDE w:val="0"/>
        <w:autoSpaceDN w:val="0"/>
        <w:adjustRightInd w:val="0"/>
        <w:ind w:firstLine="540"/>
        <w:jc w:val="both"/>
        <w:rPr>
          <w:sz w:val="28"/>
          <w:szCs w:val="28"/>
        </w:rPr>
      </w:pPr>
    </w:p>
    <w:p w14:paraId="550F84DC" w14:textId="77777777" w:rsidR="00041114" w:rsidRPr="007224FD" w:rsidRDefault="00041114" w:rsidP="00041114">
      <w:pPr>
        <w:pStyle w:val="ConsPlusNormal"/>
        <w:numPr>
          <w:ilvl w:val="0"/>
          <w:numId w:val="40"/>
        </w:numPr>
        <w:jc w:val="center"/>
        <w:outlineLvl w:val="2"/>
        <w:rPr>
          <w:rFonts w:ascii="Times New Roman" w:hAnsi="Times New Roman" w:cs="Times New Roman"/>
          <w:sz w:val="28"/>
          <w:szCs w:val="28"/>
        </w:rPr>
      </w:pPr>
      <w:r w:rsidRPr="007224FD">
        <w:rPr>
          <w:rFonts w:ascii="Times New Roman" w:hAnsi="Times New Roman" w:cs="Times New Roman"/>
          <w:sz w:val="28"/>
          <w:szCs w:val="28"/>
        </w:rPr>
        <w:t>Приоритеты муниципальной</w:t>
      </w:r>
    </w:p>
    <w:p w14:paraId="4F68CBC1" w14:textId="77777777" w:rsidR="00041114" w:rsidRPr="007224FD" w:rsidRDefault="00041114" w:rsidP="00041114">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w:t>
      </w:r>
      <w:r w:rsidRPr="007224FD">
        <w:rPr>
          <w:rFonts w:ascii="Times New Roman" w:hAnsi="Times New Roman" w:cs="Times New Roman"/>
          <w:sz w:val="28"/>
          <w:szCs w:val="28"/>
        </w:rPr>
        <w:t>олитики в сфере реализации</w:t>
      </w:r>
      <w:r>
        <w:rPr>
          <w:rFonts w:ascii="Times New Roman" w:hAnsi="Times New Roman" w:cs="Times New Roman"/>
          <w:sz w:val="28"/>
          <w:szCs w:val="28"/>
        </w:rPr>
        <w:t xml:space="preserve"> программы</w:t>
      </w:r>
      <w:r w:rsidRPr="007224FD">
        <w:rPr>
          <w:rFonts w:ascii="Times New Roman" w:hAnsi="Times New Roman" w:cs="Times New Roman"/>
          <w:sz w:val="28"/>
          <w:szCs w:val="28"/>
        </w:rPr>
        <w:t>, цели, задачи, целевые</w:t>
      </w:r>
    </w:p>
    <w:p w14:paraId="025D912B" w14:textId="77777777" w:rsidR="00041114" w:rsidRPr="007224FD" w:rsidRDefault="00041114" w:rsidP="00041114">
      <w:pPr>
        <w:pStyle w:val="ConsPlusNormal"/>
        <w:jc w:val="center"/>
        <w:outlineLvl w:val="2"/>
        <w:rPr>
          <w:rFonts w:ascii="Times New Roman" w:hAnsi="Times New Roman" w:cs="Times New Roman"/>
          <w:sz w:val="28"/>
          <w:szCs w:val="28"/>
        </w:rPr>
      </w:pPr>
      <w:r w:rsidRPr="007224FD">
        <w:rPr>
          <w:rFonts w:ascii="Times New Roman" w:hAnsi="Times New Roman" w:cs="Times New Roman"/>
          <w:sz w:val="28"/>
          <w:szCs w:val="28"/>
        </w:rPr>
        <w:t xml:space="preserve"> индикаторы и показатели, описание ожидаемых конечных результатов </w:t>
      </w:r>
    </w:p>
    <w:p w14:paraId="5A96E13B" w14:textId="77777777" w:rsidR="00041114" w:rsidRPr="007224FD" w:rsidRDefault="00041114" w:rsidP="00041114">
      <w:pPr>
        <w:pStyle w:val="ConsPlusNormal"/>
        <w:jc w:val="center"/>
        <w:rPr>
          <w:rFonts w:ascii="Times New Roman" w:hAnsi="Times New Roman" w:cs="Times New Roman"/>
          <w:sz w:val="28"/>
          <w:szCs w:val="28"/>
        </w:rPr>
      </w:pPr>
      <w:r>
        <w:rPr>
          <w:rFonts w:ascii="Times New Roman" w:hAnsi="Times New Roman" w:cs="Times New Roman"/>
          <w:sz w:val="28"/>
          <w:szCs w:val="28"/>
        </w:rPr>
        <w:t>реализации подпрограммы</w:t>
      </w:r>
      <w:r w:rsidRPr="007224FD">
        <w:rPr>
          <w:rFonts w:ascii="Times New Roman" w:hAnsi="Times New Roman" w:cs="Times New Roman"/>
          <w:sz w:val="28"/>
          <w:szCs w:val="28"/>
        </w:rPr>
        <w:t>, сроки ее реализации</w:t>
      </w:r>
    </w:p>
    <w:p w14:paraId="694B80A1" w14:textId="77777777" w:rsidR="00041114" w:rsidRPr="0090566E" w:rsidRDefault="00041114" w:rsidP="00041114">
      <w:pPr>
        <w:pStyle w:val="ConsPlusNormal"/>
        <w:rPr>
          <w:rFonts w:ascii="Times New Roman" w:hAnsi="Times New Roman" w:cs="Times New Roman"/>
          <w:sz w:val="28"/>
          <w:szCs w:val="28"/>
        </w:rPr>
      </w:pPr>
    </w:p>
    <w:p w14:paraId="10929C6C" w14:textId="77777777" w:rsidR="00041114" w:rsidRPr="0090566E" w:rsidRDefault="00BF0716" w:rsidP="00BF0716">
      <w:pPr>
        <w:ind w:firstLine="708"/>
        <w:jc w:val="both"/>
        <w:rPr>
          <w:sz w:val="28"/>
          <w:szCs w:val="28"/>
        </w:rPr>
      </w:pPr>
      <w:r>
        <w:rPr>
          <w:sz w:val="28"/>
          <w:szCs w:val="28"/>
        </w:rPr>
        <w:t>Муниципальная программа</w:t>
      </w:r>
      <w:r w:rsidR="00041114" w:rsidRPr="0090566E">
        <w:rPr>
          <w:sz w:val="28"/>
          <w:szCs w:val="28"/>
        </w:rPr>
        <w:t xml:space="preserve"> разработана в соответствии с </w:t>
      </w:r>
    </w:p>
    <w:p w14:paraId="63879F58" w14:textId="77777777" w:rsidR="00041114" w:rsidRPr="0090566E" w:rsidRDefault="00041114" w:rsidP="00041114">
      <w:pPr>
        <w:jc w:val="both"/>
        <w:rPr>
          <w:sz w:val="28"/>
          <w:szCs w:val="28"/>
        </w:rPr>
      </w:pPr>
      <w:r w:rsidRPr="0090566E">
        <w:rPr>
          <w:sz w:val="28"/>
          <w:szCs w:val="28"/>
        </w:rPr>
        <w:t>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r>
        <w:rPr>
          <w:sz w:val="28"/>
          <w:szCs w:val="28"/>
        </w:rPr>
        <w:t xml:space="preserve"> </w:t>
      </w:r>
      <w:r w:rsidRPr="0090566E">
        <w:rPr>
          <w:sz w:val="28"/>
          <w:szCs w:val="28"/>
        </w:rPr>
        <w:t xml:space="preserve"> программ, </w:t>
      </w:r>
      <w:r>
        <w:rPr>
          <w:sz w:val="28"/>
          <w:szCs w:val="28"/>
        </w:rPr>
        <w:t xml:space="preserve"> </w:t>
      </w:r>
      <w:r w:rsidRPr="0090566E">
        <w:rPr>
          <w:sz w:val="28"/>
          <w:szCs w:val="28"/>
        </w:rPr>
        <w:t xml:space="preserve">утвержденных </w:t>
      </w:r>
      <w:r>
        <w:rPr>
          <w:sz w:val="28"/>
          <w:szCs w:val="28"/>
        </w:rPr>
        <w:t xml:space="preserve"> </w:t>
      </w:r>
      <w:r w:rsidRPr="0090566E">
        <w:rPr>
          <w:sz w:val="28"/>
          <w:szCs w:val="28"/>
        </w:rPr>
        <w:t xml:space="preserve">Постановлением </w:t>
      </w:r>
      <w:r>
        <w:rPr>
          <w:sz w:val="28"/>
          <w:szCs w:val="28"/>
        </w:rPr>
        <w:t xml:space="preserve"> </w:t>
      </w:r>
      <w:r w:rsidRPr="0090566E">
        <w:rPr>
          <w:sz w:val="28"/>
          <w:szCs w:val="28"/>
        </w:rPr>
        <w:t xml:space="preserve">Правительства </w:t>
      </w:r>
    </w:p>
    <w:p w14:paraId="64F8D114" w14:textId="77777777" w:rsidR="00041114" w:rsidRPr="007224FD" w:rsidRDefault="00041114" w:rsidP="00041114">
      <w:pPr>
        <w:jc w:val="both"/>
        <w:rPr>
          <w:sz w:val="28"/>
          <w:szCs w:val="28"/>
        </w:rPr>
      </w:pPr>
      <w:r w:rsidRPr="0090566E">
        <w:rPr>
          <w:sz w:val="28"/>
          <w:szCs w:val="28"/>
        </w:rPr>
        <w:lastRenderedPageBreak/>
        <w:t>Росс</w:t>
      </w:r>
      <w:r>
        <w:rPr>
          <w:sz w:val="28"/>
          <w:szCs w:val="28"/>
        </w:rPr>
        <w:t xml:space="preserve">ийской Федерации от 10.02.2017 года № </w:t>
      </w:r>
      <w:r w:rsidRPr="0090566E">
        <w:rPr>
          <w:sz w:val="28"/>
          <w:szCs w:val="28"/>
        </w:rPr>
        <w:t xml:space="preserve">169, </w:t>
      </w:r>
      <w:r>
        <w:rPr>
          <w:sz w:val="28"/>
          <w:szCs w:val="28"/>
        </w:rPr>
        <w:t>м</w:t>
      </w:r>
      <w:r w:rsidRPr="0090566E">
        <w:rPr>
          <w:sz w:val="28"/>
          <w:szCs w:val="28"/>
        </w:rPr>
        <w:t>етодическими рекомендациями Министерства строительства и жилищно</w:t>
      </w:r>
      <w:r>
        <w:rPr>
          <w:sz w:val="28"/>
          <w:szCs w:val="28"/>
        </w:rPr>
        <w:t>-</w:t>
      </w:r>
      <w:r w:rsidRPr="0090566E">
        <w:rPr>
          <w:sz w:val="28"/>
          <w:szCs w:val="28"/>
        </w:rPr>
        <w:t>коммунального хозяйства Российской Федерации по под</w:t>
      </w:r>
      <w:r>
        <w:rPr>
          <w:sz w:val="28"/>
          <w:szCs w:val="28"/>
        </w:rPr>
        <w:t>г</w:t>
      </w:r>
      <w:r w:rsidRPr="0090566E">
        <w:rPr>
          <w:sz w:val="28"/>
          <w:szCs w:val="28"/>
        </w:rPr>
        <w:t>отовке государственных (муниципальных) программ формирования современной городской</w:t>
      </w:r>
      <w:r>
        <w:rPr>
          <w:sz w:val="28"/>
          <w:szCs w:val="28"/>
        </w:rPr>
        <w:t xml:space="preserve"> </w:t>
      </w:r>
      <w:r w:rsidRPr="0090566E">
        <w:rPr>
          <w:sz w:val="28"/>
          <w:szCs w:val="28"/>
        </w:rPr>
        <w:t xml:space="preserve">среды в рамках реализации приоритетного проекта «Формирование современной городской среды» </w:t>
      </w:r>
      <w:r w:rsidR="00BF0716">
        <w:rPr>
          <w:sz w:val="28"/>
          <w:szCs w:val="28"/>
        </w:rPr>
        <w:t xml:space="preserve"> на 2019</w:t>
      </w:r>
      <w:r>
        <w:rPr>
          <w:sz w:val="28"/>
          <w:szCs w:val="28"/>
        </w:rPr>
        <w:t>-202</w:t>
      </w:r>
      <w:r w:rsidR="004E60B4">
        <w:rPr>
          <w:sz w:val="28"/>
          <w:szCs w:val="28"/>
        </w:rPr>
        <w:t>4</w:t>
      </w:r>
      <w:r>
        <w:rPr>
          <w:sz w:val="28"/>
          <w:szCs w:val="28"/>
        </w:rPr>
        <w:t xml:space="preserve"> гг.</w:t>
      </w:r>
    </w:p>
    <w:p w14:paraId="3879CB80" w14:textId="77777777" w:rsidR="00041114" w:rsidRPr="007224FD" w:rsidRDefault="00041114" w:rsidP="00041114">
      <w:pPr>
        <w:pStyle w:val="ConsPlusNormal"/>
        <w:ind w:firstLine="540"/>
        <w:jc w:val="both"/>
        <w:rPr>
          <w:rFonts w:ascii="Times New Roman" w:hAnsi="Times New Roman" w:cs="Times New Roman"/>
        </w:rPr>
      </w:pPr>
      <w:r>
        <w:rPr>
          <w:rFonts w:ascii="Times New Roman" w:hAnsi="Times New Roman" w:cs="Times New Roman"/>
          <w:sz w:val="28"/>
        </w:rPr>
        <w:t xml:space="preserve">Основной целью </w:t>
      </w:r>
      <w:r w:rsidRPr="007224FD">
        <w:rPr>
          <w:rFonts w:ascii="Times New Roman" w:hAnsi="Times New Roman" w:cs="Times New Roman"/>
          <w:sz w:val="28"/>
        </w:rPr>
        <w:t xml:space="preserve">программы  является </w:t>
      </w:r>
      <w:r w:rsidRPr="007224FD">
        <w:rPr>
          <w:rFonts w:ascii="Times New Roman" w:hAnsi="Times New Roman" w:cs="Times New Roman"/>
          <w:sz w:val="28"/>
          <w:szCs w:val="28"/>
        </w:rPr>
        <w:t>повышение уровня благоустройства нуждающихся в благоустройстве терри</w:t>
      </w:r>
      <w:r>
        <w:rPr>
          <w:rFonts w:ascii="Times New Roman" w:hAnsi="Times New Roman" w:cs="Times New Roman"/>
          <w:sz w:val="28"/>
          <w:szCs w:val="28"/>
        </w:rPr>
        <w:t xml:space="preserve">торий общего пользования </w:t>
      </w:r>
      <w:r w:rsidR="00BF0716">
        <w:rPr>
          <w:rFonts w:ascii="Times New Roman" w:hAnsi="Times New Roman"/>
          <w:sz w:val="28"/>
          <w:szCs w:val="28"/>
        </w:rPr>
        <w:t>Успенского</w:t>
      </w:r>
      <w:r w:rsidRPr="00C713FA">
        <w:rPr>
          <w:rFonts w:ascii="Times New Roman" w:hAnsi="Times New Roman"/>
          <w:sz w:val="28"/>
          <w:szCs w:val="28"/>
        </w:rPr>
        <w:t xml:space="preserve"> сельского поселения Белоглинского района</w:t>
      </w:r>
      <w:r w:rsidRPr="007224FD">
        <w:rPr>
          <w:rFonts w:ascii="Times New Roman" w:hAnsi="Times New Roman" w:cs="Times New Roman"/>
          <w:sz w:val="28"/>
          <w:szCs w:val="28"/>
        </w:rPr>
        <w:t>, а также дворовых территорий многоквартирных домов</w:t>
      </w:r>
      <w:r w:rsidRPr="007224FD">
        <w:rPr>
          <w:rFonts w:ascii="Times New Roman" w:hAnsi="Times New Roman" w:cs="Times New Roman"/>
          <w:sz w:val="28"/>
        </w:rPr>
        <w:t>.</w:t>
      </w:r>
    </w:p>
    <w:p w14:paraId="3380C22C" w14:textId="77777777" w:rsidR="00041114" w:rsidRPr="007224FD" w:rsidRDefault="00041114" w:rsidP="00041114">
      <w:pPr>
        <w:pStyle w:val="ConsPlusNormal"/>
        <w:ind w:firstLine="540"/>
        <w:jc w:val="both"/>
        <w:rPr>
          <w:rFonts w:ascii="Times New Roman" w:hAnsi="Times New Roman" w:cs="Times New Roman"/>
        </w:rPr>
      </w:pPr>
      <w:r w:rsidRPr="007224FD">
        <w:rPr>
          <w:rFonts w:ascii="Times New Roman" w:hAnsi="Times New Roman" w:cs="Times New Roman"/>
          <w:sz w:val="28"/>
        </w:rPr>
        <w:t>Для достижения поставленных целей необходимо решить следующие задачи:</w:t>
      </w:r>
    </w:p>
    <w:p w14:paraId="6DA5CF33" w14:textId="77777777" w:rsidR="00041114" w:rsidRPr="007224FD" w:rsidRDefault="00041114" w:rsidP="00041114">
      <w:pPr>
        <w:pStyle w:val="ConsPlusNormal"/>
        <w:ind w:firstLine="540"/>
        <w:jc w:val="both"/>
        <w:rPr>
          <w:rFonts w:ascii="Times New Roman" w:hAnsi="Times New Roman" w:cs="Times New Roman"/>
          <w:sz w:val="28"/>
        </w:rPr>
      </w:pPr>
      <w:r w:rsidRPr="007224FD">
        <w:rPr>
          <w:rFonts w:ascii="Times New Roman" w:hAnsi="Times New Roman" w:cs="Times New Roman"/>
          <w:sz w:val="28"/>
          <w:szCs w:val="28"/>
        </w:rPr>
        <w:t xml:space="preserve">организация мероприятий по благоустройству нуждающихся в благоустройстве территорий общего пользования </w:t>
      </w:r>
      <w:r w:rsidR="00BF0716">
        <w:rPr>
          <w:rFonts w:ascii="Times New Roman" w:hAnsi="Times New Roman"/>
          <w:sz w:val="28"/>
          <w:szCs w:val="28"/>
        </w:rPr>
        <w:t>Успенского</w:t>
      </w:r>
      <w:r w:rsidRPr="00C713FA">
        <w:rPr>
          <w:rFonts w:ascii="Times New Roman" w:hAnsi="Times New Roman"/>
          <w:sz w:val="28"/>
          <w:szCs w:val="28"/>
        </w:rPr>
        <w:t xml:space="preserve"> сельского поселения Белоглинского района</w:t>
      </w:r>
      <w:r w:rsidRPr="007224FD">
        <w:rPr>
          <w:rFonts w:ascii="Times New Roman" w:hAnsi="Times New Roman" w:cs="Times New Roman"/>
          <w:sz w:val="28"/>
          <w:szCs w:val="28"/>
        </w:rPr>
        <w:t>;</w:t>
      </w:r>
    </w:p>
    <w:p w14:paraId="0D0AC0BB" w14:textId="77777777" w:rsidR="00041114" w:rsidRPr="007224FD" w:rsidRDefault="00041114" w:rsidP="00041114">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организация мероприятий по благоустройству нуждающихся в благоустройстве дворовых территорий;</w:t>
      </w:r>
    </w:p>
    <w:p w14:paraId="70907A4E" w14:textId="77777777" w:rsidR="00041114" w:rsidRPr="007224FD" w:rsidRDefault="00041114" w:rsidP="00041114">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w:t>
      </w:r>
    </w:p>
    <w:p w14:paraId="71B10143" w14:textId="77777777" w:rsidR="00041114" w:rsidRPr="007224FD" w:rsidRDefault="00041114" w:rsidP="00041114">
      <w:pPr>
        <w:pStyle w:val="ConsPlusNormal"/>
        <w:ind w:firstLine="540"/>
        <w:jc w:val="both"/>
        <w:rPr>
          <w:rFonts w:ascii="Times New Roman" w:hAnsi="Times New Roman" w:cs="Times New Roman"/>
        </w:rPr>
      </w:pPr>
      <w:r>
        <w:rPr>
          <w:rFonts w:ascii="Times New Roman" w:hAnsi="Times New Roman" w:cs="Times New Roman"/>
          <w:sz w:val="28"/>
        </w:rPr>
        <w:t>Сведения</w:t>
      </w:r>
      <w:r w:rsidR="00BF0716">
        <w:rPr>
          <w:rFonts w:ascii="Times New Roman" w:hAnsi="Times New Roman" w:cs="Times New Roman"/>
          <w:sz w:val="28"/>
        </w:rPr>
        <w:t xml:space="preserve"> о показателях (индикаторах) </w:t>
      </w:r>
      <w:r>
        <w:rPr>
          <w:rFonts w:ascii="Times New Roman" w:hAnsi="Times New Roman" w:cs="Times New Roman"/>
          <w:sz w:val="28"/>
        </w:rPr>
        <w:t xml:space="preserve">программы </w:t>
      </w:r>
      <w:r w:rsidRPr="007224FD">
        <w:rPr>
          <w:rFonts w:ascii="Times New Roman" w:hAnsi="Times New Roman" w:cs="Times New Roman"/>
          <w:sz w:val="28"/>
        </w:rPr>
        <w:t xml:space="preserve"> отражены в </w:t>
      </w:r>
      <w:r>
        <w:rPr>
          <w:rFonts w:ascii="Times New Roman" w:hAnsi="Times New Roman" w:cs="Times New Roman"/>
          <w:sz w:val="28"/>
        </w:rPr>
        <w:t>таблице № 3</w:t>
      </w:r>
      <w:r w:rsidRPr="007224FD">
        <w:rPr>
          <w:rFonts w:ascii="Times New Roman" w:hAnsi="Times New Roman" w:cs="Times New Roman"/>
          <w:sz w:val="28"/>
        </w:rPr>
        <w:t>.</w:t>
      </w:r>
    </w:p>
    <w:p w14:paraId="2E8A5C28" w14:textId="77777777" w:rsidR="00041114" w:rsidRPr="007224FD" w:rsidRDefault="00041114" w:rsidP="00041114">
      <w:pPr>
        <w:pStyle w:val="ConsPlusNormal"/>
        <w:ind w:firstLine="540"/>
        <w:jc w:val="both"/>
        <w:rPr>
          <w:rFonts w:ascii="Times New Roman" w:hAnsi="Times New Roman" w:cs="Times New Roman"/>
          <w:sz w:val="28"/>
        </w:rPr>
      </w:pPr>
      <w:r w:rsidRPr="007224FD">
        <w:rPr>
          <w:rFonts w:ascii="Times New Roman" w:hAnsi="Times New Roman" w:cs="Times New Roman"/>
          <w:sz w:val="28"/>
        </w:rPr>
        <w:t xml:space="preserve">Ожидаемым </w:t>
      </w:r>
      <w:r>
        <w:rPr>
          <w:rFonts w:ascii="Times New Roman" w:hAnsi="Times New Roman" w:cs="Times New Roman"/>
          <w:sz w:val="28"/>
        </w:rPr>
        <w:t xml:space="preserve"> </w:t>
      </w:r>
      <w:r w:rsidRPr="007224FD">
        <w:rPr>
          <w:rFonts w:ascii="Times New Roman" w:hAnsi="Times New Roman" w:cs="Times New Roman"/>
          <w:sz w:val="28"/>
        </w:rPr>
        <w:t>конечным</w:t>
      </w:r>
      <w:r>
        <w:rPr>
          <w:rFonts w:ascii="Times New Roman" w:hAnsi="Times New Roman" w:cs="Times New Roman"/>
          <w:sz w:val="28"/>
        </w:rPr>
        <w:t xml:space="preserve"> </w:t>
      </w:r>
      <w:r w:rsidRPr="007224FD">
        <w:rPr>
          <w:rFonts w:ascii="Times New Roman" w:hAnsi="Times New Roman" w:cs="Times New Roman"/>
          <w:sz w:val="28"/>
        </w:rPr>
        <w:t xml:space="preserve"> результатом</w:t>
      </w:r>
      <w:r>
        <w:rPr>
          <w:rFonts w:ascii="Times New Roman" w:hAnsi="Times New Roman" w:cs="Times New Roman"/>
          <w:sz w:val="28"/>
        </w:rPr>
        <w:t xml:space="preserve"> </w:t>
      </w:r>
      <w:r w:rsidR="00BF0716">
        <w:rPr>
          <w:rFonts w:ascii="Times New Roman" w:hAnsi="Times New Roman" w:cs="Times New Roman"/>
          <w:sz w:val="28"/>
        </w:rPr>
        <w:t xml:space="preserve"> </w:t>
      </w:r>
      <w:r w:rsidRPr="007224FD">
        <w:rPr>
          <w:rFonts w:ascii="Times New Roman" w:hAnsi="Times New Roman" w:cs="Times New Roman"/>
          <w:sz w:val="28"/>
        </w:rPr>
        <w:t xml:space="preserve">программы </w:t>
      </w:r>
      <w:r>
        <w:rPr>
          <w:rFonts w:ascii="Times New Roman" w:hAnsi="Times New Roman" w:cs="Times New Roman"/>
          <w:sz w:val="28"/>
        </w:rPr>
        <w:t xml:space="preserve"> </w:t>
      </w:r>
      <w:r w:rsidRPr="007224FD">
        <w:rPr>
          <w:rFonts w:ascii="Times New Roman" w:hAnsi="Times New Roman" w:cs="Times New Roman"/>
          <w:sz w:val="28"/>
        </w:rPr>
        <w:t xml:space="preserve">является </w:t>
      </w:r>
      <w:r>
        <w:rPr>
          <w:rFonts w:ascii="Times New Roman" w:hAnsi="Times New Roman" w:cs="Times New Roman"/>
          <w:sz w:val="28"/>
        </w:rPr>
        <w:t xml:space="preserve"> </w:t>
      </w:r>
      <w:r w:rsidRPr="007224FD">
        <w:rPr>
          <w:rFonts w:ascii="Times New Roman" w:hAnsi="Times New Roman" w:cs="Times New Roman"/>
          <w:sz w:val="28"/>
        </w:rPr>
        <w:t xml:space="preserve">достижение </w:t>
      </w:r>
    </w:p>
    <w:p w14:paraId="0CFE24E7" w14:textId="77777777" w:rsidR="00041114" w:rsidRDefault="00041114" w:rsidP="00041114">
      <w:pPr>
        <w:jc w:val="both"/>
        <w:rPr>
          <w:sz w:val="28"/>
          <w:szCs w:val="28"/>
        </w:rPr>
      </w:pPr>
      <w:r w:rsidRPr="00897FCD">
        <w:rPr>
          <w:sz w:val="28"/>
          <w:szCs w:val="28"/>
        </w:rPr>
        <w:t>высокого уровня комфортности благоустроенных дворовых территорий и территорий общего пользования, отвечающего совр</w:t>
      </w:r>
      <w:r>
        <w:rPr>
          <w:sz w:val="28"/>
          <w:szCs w:val="28"/>
        </w:rPr>
        <w:t>еменным потребностям населения.</w:t>
      </w:r>
    </w:p>
    <w:p w14:paraId="0CDA7881" w14:textId="77777777" w:rsidR="00041114" w:rsidRDefault="00041114" w:rsidP="00041114">
      <w:pPr>
        <w:pStyle w:val="Default"/>
        <w:jc w:val="center"/>
        <w:rPr>
          <w:sz w:val="28"/>
          <w:szCs w:val="28"/>
        </w:rPr>
      </w:pPr>
    </w:p>
    <w:p w14:paraId="344DA463" w14:textId="77777777" w:rsidR="00041114" w:rsidRDefault="00041114" w:rsidP="00041114">
      <w:pPr>
        <w:pStyle w:val="Default"/>
        <w:jc w:val="center"/>
        <w:rPr>
          <w:sz w:val="28"/>
          <w:szCs w:val="28"/>
        </w:rPr>
      </w:pPr>
      <w:r>
        <w:rPr>
          <w:sz w:val="28"/>
          <w:szCs w:val="28"/>
        </w:rPr>
        <w:t>СВЕДЕНИЯ</w:t>
      </w:r>
    </w:p>
    <w:p w14:paraId="21A8344C" w14:textId="77777777" w:rsidR="00041114" w:rsidRDefault="00041114" w:rsidP="00041114">
      <w:pPr>
        <w:pStyle w:val="Default"/>
        <w:jc w:val="center"/>
        <w:rPr>
          <w:bCs/>
          <w:sz w:val="28"/>
          <w:szCs w:val="28"/>
        </w:rPr>
      </w:pPr>
      <w:r>
        <w:rPr>
          <w:sz w:val="28"/>
          <w:szCs w:val="28"/>
        </w:rPr>
        <w:t xml:space="preserve">о показателях (индикаторах) </w:t>
      </w:r>
    </w:p>
    <w:p w14:paraId="4CEB0247" w14:textId="77777777" w:rsidR="00041114" w:rsidRDefault="00041114" w:rsidP="00041114">
      <w:pPr>
        <w:jc w:val="center"/>
        <w:rPr>
          <w:rFonts w:eastAsia="Calibri"/>
          <w:sz w:val="28"/>
          <w:szCs w:val="28"/>
        </w:rPr>
      </w:pPr>
      <w:r w:rsidRPr="00451B92">
        <w:rPr>
          <w:bCs/>
          <w:sz w:val="28"/>
          <w:szCs w:val="28"/>
        </w:rPr>
        <w:t xml:space="preserve"> муниципальной  </w:t>
      </w:r>
      <w:r>
        <w:rPr>
          <w:bCs/>
          <w:sz w:val="28"/>
          <w:szCs w:val="28"/>
        </w:rPr>
        <w:t>п</w:t>
      </w:r>
      <w:r w:rsidRPr="00451B92">
        <w:rPr>
          <w:bCs/>
          <w:sz w:val="28"/>
          <w:szCs w:val="28"/>
        </w:rPr>
        <w:t xml:space="preserve">рограммы </w:t>
      </w:r>
      <w:r w:rsidR="00BF0716">
        <w:rPr>
          <w:bCs/>
          <w:sz w:val="28"/>
          <w:szCs w:val="28"/>
        </w:rPr>
        <w:t>Успенского</w:t>
      </w:r>
      <w:r>
        <w:rPr>
          <w:bCs/>
          <w:sz w:val="28"/>
          <w:szCs w:val="28"/>
        </w:rPr>
        <w:t xml:space="preserve"> сельского поселения Белоглинского района </w:t>
      </w:r>
      <w:r>
        <w:rPr>
          <w:sz w:val="28"/>
          <w:szCs w:val="28"/>
        </w:rPr>
        <w:t>«</w:t>
      </w:r>
      <w:r>
        <w:rPr>
          <w:rFonts w:eastAsia="Calibri"/>
          <w:sz w:val="28"/>
          <w:szCs w:val="28"/>
        </w:rPr>
        <w:t xml:space="preserve">Формирование современной городской среды» </w:t>
      </w:r>
    </w:p>
    <w:p w14:paraId="6EC3403F" w14:textId="77777777" w:rsidR="00041114" w:rsidRPr="00E66CC2" w:rsidRDefault="00BF0716" w:rsidP="00041114">
      <w:pPr>
        <w:jc w:val="center"/>
        <w:rPr>
          <w:rFonts w:eastAsia="Calibri"/>
          <w:sz w:val="28"/>
          <w:szCs w:val="28"/>
        </w:rPr>
      </w:pPr>
      <w:r>
        <w:rPr>
          <w:rFonts w:eastAsia="Calibri"/>
          <w:sz w:val="28"/>
          <w:szCs w:val="28"/>
        </w:rPr>
        <w:t>на 2019</w:t>
      </w:r>
      <w:r w:rsidR="00041114">
        <w:rPr>
          <w:rFonts w:eastAsia="Calibri"/>
          <w:sz w:val="28"/>
          <w:szCs w:val="28"/>
        </w:rPr>
        <w:t>-202</w:t>
      </w:r>
      <w:r w:rsidR="002D4667">
        <w:rPr>
          <w:rFonts w:eastAsia="Calibri"/>
          <w:sz w:val="28"/>
          <w:szCs w:val="28"/>
        </w:rPr>
        <w:t>4</w:t>
      </w:r>
      <w:r w:rsidR="00041114">
        <w:rPr>
          <w:rFonts w:eastAsia="Calibri"/>
          <w:sz w:val="28"/>
          <w:szCs w:val="28"/>
        </w:rPr>
        <w:t xml:space="preserve"> годы</w:t>
      </w:r>
    </w:p>
    <w:p w14:paraId="5384A4A6" w14:textId="77777777" w:rsidR="00041114" w:rsidRDefault="00041114" w:rsidP="00041114">
      <w:pPr>
        <w:pStyle w:val="Default"/>
        <w:jc w:val="both"/>
        <w:rPr>
          <w:sz w:val="28"/>
          <w:szCs w:val="28"/>
        </w:rPr>
      </w:pPr>
      <w:r>
        <w:rPr>
          <w:sz w:val="28"/>
          <w:szCs w:val="28"/>
        </w:rPr>
        <w:t xml:space="preserve">                                                                                                       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2294"/>
        <w:gridCol w:w="2207"/>
      </w:tblGrid>
      <w:tr w:rsidR="00041114" w14:paraId="5FD8F685" w14:textId="77777777" w:rsidTr="00DC4C28">
        <w:tc>
          <w:tcPr>
            <w:tcW w:w="534" w:type="dxa"/>
          </w:tcPr>
          <w:p w14:paraId="22AD6693" w14:textId="77777777" w:rsidR="00041114" w:rsidRPr="009A51F5" w:rsidRDefault="00041114" w:rsidP="00DC4C28">
            <w:pPr>
              <w:pStyle w:val="Default"/>
              <w:jc w:val="both"/>
              <w:rPr>
                <w:sz w:val="28"/>
                <w:szCs w:val="28"/>
              </w:rPr>
            </w:pPr>
            <w:r w:rsidRPr="009A51F5">
              <w:rPr>
                <w:sz w:val="28"/>
                <w:szCs w:val="28"/>
              </w:rPr>
              <w:t>№</w:t>
            </w:r>
          </w:p>
        </w:tc>
        <w:tc>
          <w:tcPr>
            <w:tcW w:w="4819" w:type="dxa"/>
          </w:tcPr>
          <w:p w14:paraId="7144C8F3" w14:textId="77777777" w:rsidR="00041114" w:rsidRPr="009A51F5" w:rsidRDefault="00041114" w:rsidP="00DC4C28">
            <w:pPr>
              <w:pStyle w:val="Default"/>
              <w:jc w:val="both"/>
              <w:rPr>
                <w:sz w:val="28"/>
                <w:szCs w:val="28"/>
              </w:rPr>
            </w:pPr>
            <w:r w:rsidRPr="009A51F5">
              <w:rPr>
                <w:sz w:val="28"/>
                <w:szCs w:val="28"/>
              </w:rPr>
              <w:t>Наименование показателя (индикатора)</w:t>
            </w:r>
          </w:p>
        </w:tc>
        <w:tc>
          <w:tcPr>
            <w:tcW w:w="2294" w:type="dxa"/>
          </w:tcPr>
          <w:p w14:paraId="76DE1147" w14:textId="77777777" w:rsidR="00041114" w:rsidRPr="009A51F5" w:rsidRDefault="00041114" w:rsidP="00DC4C28">
            <w:pPr>
              <w:pStyle w:val="Default"/>
              <w:jc w:val="both"/>
              <w:rPr>
                <w:sz w:val="28"/>
                <w:szCs w:val="28"/>
              </w:rPr>
            </w:pPr>
            <w:r w:rsidRPr="009A51F5">
              <w:rPr>
                <w:sz w:val="28"/>
                <w:szCs w:val="28"/>
              </w:rPr>
              <w:t>Единица измерения</w:t>
            </w:r>
          </w:p>
        </w:tc>
        <w:tc>
          <w:tcPr>
            <w:tcW w:w="2207" w:type="dxa"/>
          </w:tcPr>
          <w:p w14:paraId="4049CC80" w14:textId="77777777" w:rsidR="00041114" w:rsidRPr="009A51F5" w:rsidRDefault="00041114" w:rsidP="00DC4C28">
            <w:pPr>
              <w:pStyle w:val="Default"/>
              <w:jc w:val="both"/>
              <w:rPr>
                <w:sz w:val="28"/>
                <w:szCs w:val="28"/>
              </w:rPr>
            </w:pPr>
            <w:r w:rsidRPr="009A51F5">
              <w:rPr>
                <w:sz w:val="28"/>
                <w:szCs w:val="28"/>
              </w:rPr>
              <w:t>Значение показателей</w:t>
            </w:r>
          </w:p>
          <w:p w14:paraId="6A372024" w14:textId="77777777" w:rsidR="00041114" w:rsidRPr="009A51F5" w:rsidRDefault="00BF0716" w:rsidP="00C73238">
            <w:pPr>
              <w:pStyle w:val="Default"/>
              <w:jc w:val="both"/>
              <w:rPr>
                <w:sz w:val="28"/>
                <w:szCs w:val="28"/>
              </w:rPr>
            </w:pPr>
            <w:r>
              <w:rPr>
                <w:sz w:val="28"/>
                <w:szCs w:val="28"/>
              </w:rPr>
              <w:t>2019</w:t>
            </w:r>
            <w:r w:rsidR="00041114" w:rsidRPr="009A51F5">
              <w:rPr>
                <w:sz w:val="28"/>
                <w:szCs w:val="28"/>
              </w:rPr>
              <w:t>-202</w:t>
            </w:r>
            <w:r w:rsidR="00C73238">
              <w:rPr>
                <w:sz w:val="28"/>
                <w:szCs w:val="28"/>
              </w:rPr>
              <w:t>4</w:t>
            </w:r>
            <w:r w:rsidR="00041114" w:rsidRPr="009A51F5">
              <w:rPr>
                <w:sz w:val="28"/>
                <w:szCs w:val="28"/>
              </w:rPr>
              <w:t xml:space="preserve"> гг.</w:t>
            </w:r>
          </w:p>
        </w:tc>
      </w:tr>
      <w:tr w:rsidR="00041114" w14:paraId="21653C3E" w14:textId="77777777" w:rsidTr="00DC4C28">
        <w:tc>
          <w:tcPr>
            <w:tcW w:w="534" w:type="dxa"/>
          </w:tcPr>
          <w:p w14:paraId="2176264F" w14:textId="77777777" w:rsidR="00041114" w:rsidRPr="009A51F5" w:rsidRDefault="00041114" w:rsidP="00DC4C28">
            <w:pPr>
              <w:pStyle w:val="Default"/>
              <w:jc w:val="both"/>
              <w:rPr>
                <w:sz w:val="28"/>
                <w:szCs w:val="28"/>
              </w:rPr>
            </w:pPr>
            <w:r w:rsidRPr="009A51F5">
              <w:rPr>
                <w:sz w:val="28"/>
                <w:szCs w:val="28"/>
              </w:rPr>
              <w:t>1</w:t>
            </w:r>
          </w:p>
        </w:tc>
        <w:tc>
          <w:tcPr>
            <w:tcW w:w="4819" w:type="dxa"/>
          </w:tcPr>
          <w:p w14:paraId="4CA85DF2" w14:textId="77777777" w:rsidR="00041114" w:rsidRPr="009A51F5" w:rsidRDefault="00041114" w:rsidP="00DC4C28">
            <w:pPr>
              <w:pStyle w:val="Default"/>
              <w:jc w:val="both"/>
              <w:rPr>
                <w:sz w:val="28"/>
                <w:szCs w:val="28"/>
              </w:rPr>
            </w:pPr>
            <w:r w:rsidRPr="009A51F5">
              <w:rPr>
                <w:sz w:val="28"/>
                <w:szCs w:val="28"/>
              </w:rPr>
              <w:t xml:space="preserve">                          2</w:t>
            </w:r>
          </w:p>
        </w:tc>
        <w:tc>
          <w:tcPr>
            <w:tcW w:w="2294" w:type="dxa"/>
          </w:tcPr>
          <w:p w14:paraId="7228DE0F" w14:textId="77777777" w:rsidR="00041114" w:rsidRPr="009A51F5" w:rsidRDefault="00041114" w:rsidP="00DC4C28">
            <w:pPr>
              <w:pStyle w:val="Default"/>
              <w:jc w:val="both"/>
              <w:rPr>
                <w:sz w:val="28"/>
                <w:szCs w:val="28"/>
              </w:rPr>
            </w:pPr>
            <w:r w:rsidRPr="009A51F5">
              <w:rPr>
                <w:sz w:val="28"/>
                <w:szCs w:val="28"/>
              </w:rPr>
              <w:t xml:space="preserve">          3</w:t>
            </w:r>
          </w:p>
        </w:tc>
        <w:tc>
          <w:tcPr>
            <w:tcW w:w="2207" w:type="dxa"/>
          </w:tcPr>
          <w:p w14:paraId="24DBDACA" w14:textId="77777777" w:rsidR="00041114" w:rsidRPr="009A51F5" w:rsidRDefault="00041114" w:rsidP="00DC4C28">
            <w:pPr>
              <w:pStyle w:val="Default"/>
              <w:jc w:val="both"/>
              <w:rPr>
                <w:sz w:val="28"/>
                <w:szCs w:val="28"/>
              </w:rPr>
            </w:pPr>
            <w:r w:rsidRPr="009A51F5">
              <w:rPr>
                <w:sz w:val="28"/>
                <w:szCs w:val="28"/>
              </w:rPr>
              <w:t xml:space="preserve">              4</w:t>
            </w:r>
          </w:p>
        </w:tc>
      </w:tr>
      <w:tr w:rsidR="00041114" w14:paraId="2DB2D4F9" w14:textId="77777777" w:rsidTr="00DC4C28">
        <w:tc>
          <w:tcPr>
            <w:tcW w:w="534" w:type="dxa"/>
          </w:tcPr>
          <w:p w14:paraId="43C4ED97" w14:textId="77777777" w:rsidR="00041114" w:rsidRPr="009A51F5" w:rsidRDefault="00041114" w:rsidP="00DC4C28">
            <w:pPr>
              <w:pStyle w:val="Default"/>
              <w:jc w:val="both"/>
              <w:rPr>
                <w:sz w:val="28"/>
                <w:szCs w:val="28"/>
              </w:rPr>
            </w:pPr>
            <w:r w:rsidRPr="009A51F5">
              <w:rPr>
                <w:sz w:val="28"/>
                <w:szCs w:val="28"/>
              </w:rPr>
              <w:t>1</w:t>
            </w:r>
          </w:p>
        </w:tc>
        <w:tc>
          <w:tcPr>
            <w:tcW w:w="4819" w:type="dxa"/>
          </w:tcPr>
          <w:p w14:paraId="74DB963D" w14:textId="77777777" w:rsidR="00041114" w:rsidRPr="009A51F5" w:rsidRDefault="00041114" w:rsidP="00DC4C28">
            <w:pPr>
              <w:pStyle w:val="Default"/>
              <w:jc w:val="both"/>
              <w:rPr>
                <w:sz w:val="28"/>
                <w:szCs w:val="28"/>
              </w:rPr>
            </w:pPr>
            <w:r w:rsidRPr="009A51F5">
              <w:rPr>
                <w:sz w:val="28"/>
                <w:szCs w:val="28"/>
              </w:rPr>
              <w:t>Количество благоустроенных дворовых территорий</w:t>
            </w:r>
          </w:p>
        </w:tc>
        <w:tc>
          <w:tcPr>
            <w:tcW w:w="2294" w:type="dxa"/>
          </w:tcPr>
          <w:p w14:paraId="271FA0F1" w14:textId="77777777" w:rsidR="00041114" w:rsidRPr="009A51F5" w:rsidRDefault="00041114" w:rsidP="00DC4C28">
            <w:pPr>
              <w:pStyle w:val="Default"/>
              <w:jc w:val="both"/>
              <w:rPr>
                <w:sz w:val="28"/>
                <w:szCs w:val="28"/>
              </w:rPr>
            </w:pPr>
            <w:r w:rsidRPr="009A51F5">
              <w:rPr>
                <w:sz w:val="28"/>
                <w:szCs w:val="28"/>
              </w:rPr>
              <w:t>ед</w:t>
            </w:r>
          </w:p>
        </w:tc>
        <w:tc>
          <w:tcPr>
            <w:tcW w:w="2207" w:type="dxa"/>
            <w:vMerge w:val="restart"/>
          </w:tcPr>
          <w:p w14:paraId="036DFDEB" w14:textId="77777777" w:rsidR="00041114" w:rsidRPr="009A51F5" w:rsidRDefault="00041114" w:rsidP="00DC4C28">
            <w:pPr>
              <w:pStyle w:val="Default"/>
              <w:jc w:val="both"/>
              <w:rPr>
                <w:sz w:val="28"/>
                <w:szCs w:val="28"/>
              </w:rPr>
            </w:pPr>
          </w:p>
        </w:tc>
      </w:tr>
      <w:tr w:rsidR="00041114" w14:paraId="53FC3C5E" w14:textId="77777777" w:rsidTr="00DC4C28">
        <w:tc>
          <w:tcPr>
            <w:tcW w:w="534" w:type="dxa"/>
          </w:tcPr>
          <w:p w14:paraId="40A11B90" w14:textId="77777777" w:rsidR="00041114" w:rsidRPr="009A51F5" w:rsidRDefault="00041114" w:rsidP="00DC4C28">
            <w:pPr>
              <w:pStyle w:val="Default"/>
              <w:jc w:val="both"/>
              <w:rPr>
                <w:sz w:val="28"/>
                <w:szCs w:val="28"/>
              </w:rPr>
            </w:pPr>
            <w:r w:rsidRPr="009A51F5">
              <w:rPr>
                <w:sz w:val="28"/>
                <w:szCs w:val="28"/>
              </w:rPr>
              <w:t>2</w:t>
            </w:r>
          </w:p>
        </w:tc>
        <w:tc>
          <w:tcPr>
            <w:tcW w:w="4819" w:type="dxa"/>
          </w:tcPr>
          <w:p w14:paraId="7FAB4B9C" w14:textId="77777777" w:rsidR="00041114" w:rsidRPr="009A51F5" w:rsidRDefault="00041114" w:rsidP="00DC4C28">
            <w:pPr>
              <w:pStyle w:val="Default"/>
              <w:jc w:val="both"/>
              <w:rPr>
                <w:sz w:val="28"/>
                <w:szCs w:val="28"/>
              </w:rPr>
            </w:pPr>
            <w:r w:rsidRPr="009A51F5">
              <w:rPr>
                <w:sz w:val="28"/>
                <w:szCs w:val="28"/>
              </w:rPr>
              <w:t>Доля благоустроенных дворовых территорий от общего количества дворовых территорий</w:t>
            </w:r>
          </w:p>
        </w:tc>
        <w:tc>
          <w:tcPr>
            <w:tcW w:w="2294" w:type="dxa"/>
          </w:tcPr>
          <w:p w14:paraId="698099E1" w14:textId="77777777" w:rsidR="00041114" w:rsidRPr="009A51F5" w:rsidRDefault="00041114" w:rsidP="00DC4C28">
            <w:pPr>
              <w:pStyle w:val="Default"/>
              <w:jc w:val="both"/>
              <w:rPr>
                <w:sz w:val="28"/>
                <w:szCs w:val="28"/>
              </w:rPr>
            </w:pPr>
            <w:r w:rsidRPr="009A51F5">
              <w:rPr>
                <w:sz w:val="28"/>
                <w:szCs w:val="28"/>
              </w:rPr>
              <w:t>проценты</w:t>
            </w:r>
          </w:p>
        </w:tc>
        <w:tc>
          <w:tcPr>
            <w:tcW w:w="2207" w:type="dxa"/>
            <w:vMerge/>
          </w:tcPr>
          <w:p w14:paraId="059C3079" w14:textId="77777777" w:rsidR="00041114" w:rsidRPr="009A51F5" w:rsidRDefault="00041114" w:rsidP="00DC4C28">
            <w:pPr>
              <w:pStyle w:val="Default"/>
              <w:jc w:val="both"/>
              <w:rPr>
                <w:sz w:val="28"/>
                <w:szCs w:val="28"/>
              </w:rPr>
            </w:pPr>
          </w:p>
        </w:tc>
      </w:tr>
      <w:tr w:rsidR="00041114" w14:paraId="0902213E" w14:textId="77777777" w:rsidTr="00DC4C28">
        <w:tc>
          <w:tcPr>
            <w:tcW w:w="534" w:type="dxa"/>
          </w:tcPr>
          <w:p w14:paraId="0EA4B4A6" w14:textId="77777777" w:rsidR="00041114" w:rsidRPr="009A51F5" w:rsidRDefault="00041114" w:rsidP="00DC4C28">
            <w:pPr>
              <w:pStyle w:val="Default"/>
              <w:jc w:val="both"/>
              <w:rPr>
                <w:sz w:val="28"/>
                <w:szCs w:val="28"/>
              </w:rPr>
            </w:pPr>
            <w:r w:rsidRPr="009A51F5">
              <w:rPr>
                <w:sz w:val="28"/>
                <w:szCs w:val="28"/>
              </w:rPr>
              <w:t>3</w:t>
            </w:r>
          </w:p>
        </w:tc>
        <w:tc>
          <w:tcPr>
            <w:tcW w:w="4819" w:type="dxa"/>
          </w:tcPr>
          <w:p w14:paraId="5FB2F741" w14:textId="77777777" w:rsidR="00041114" w:rsidRPr="009A51F5" w:rsidRDefault="00041114" w:rsidP="00BF0716">
            <w:pPr>
              <w:pStyle w:val="Default"/>
              <w:jc w:val="both"/>
              <w:rPr>
                <w:sz w:val="28"/>
                <w:szCs w:val="28"/>
              </w:rPr>
            </w:pPr>
            <w:r w:rsidRPr="009A51F5">
              <w:rPr>
                <w:sz w:val="28"/>
                <w:szCs w:val="28"/>
              </w:rPr>
              <w:t xml:space="preserve">Охват населения благоустроенными дворовыми территориями (доля </w:t>
            </w:r>
            <w:r w:rsidRPr="009A51F5">
              <w:rPr>
                <w:sz w:val="28"/>
                <w:szCs w:val="28"/>
              </w:rPr>
              <w:lastRenderedPageBreak/>
              <w:t xml:space="preserve">населения, проживающего в жилом фонде с благоустроенными дворовыми территориями от общей численности населения </w:t>
            </w:r>
            <w:r w:rsidR="00BF0716">
              <w:rPr>
                <w:sz w:val="28"/>
                <w:szCs w:val="28"/>
              </w:rPr>
              <w:t>по поселению</w:t>
            </w:r>
          </w:p>
        </w:tc>
        <w:tc>
          <w:tcPr>
            <w:tcW w:w="2294" w:type="dxa"/>
          </w:tcPr>
          <w:p w14:paraId="6FC4663B" w14:textId="77777777" w:rsidR="00041114" w:rsidRPr="009A51F5" w:rsidRDefault="00041114" w:rsidP="00DC4C28">
            <w:pPr>
              <w:pStyle w:val="Default"/>
              <w:jc w:val="both"/>
              <w:rPr>
                <w:sz w:val="28"/>
                <w:szCs w:val="28"/>
              </w:rPr>
            </w:pPr>
            <w:r w:rsidRPr="009A51F5">
              <w:rPr>
                <w:sz w:val="28"/>
                <w:szCs w:val="28"/>
              </w:rPr>
              <w:lastRenderedPageBreak/>
              <w:t>проценты</w:t>
            </w:r>
          </w:p>
        </w:tc>
        <w:tc>
          <w:tcPr>
            <w:tcW w:w="2207" w:type="dxa"/>
            <w:vMerge/>
          </w:tcPr>
          <w:p w14:paraId="5C92DBAB" w14:textId="77777777" w:rsidR="00041114" w:rsidRPr="009A51F5" w:rsidRDefault="00041114" w:rsidP="00DC4C28">
            <w:pPr>
              <w:pStyle w:val="Default"/>
              <w:jc w:val="both"/>
              <w:rPr>
                <w:sz w:val="28"/>
                <w:szCs w:val="28"/>
              </w:rPr>
            </w:pPr>
          </w:p>
        </w:tc>
      </w:tr>
      <w:tr w:rsidR="00041114" w14:paraId="6173966F" w14:textId="77777777" w:rsidTr="00DC4C28">
        <w:tc>
          <w:tcPr>
            <w:tcW w:w="534" w:type="dxa"/>
          </w:tcPr>
          <w:p w14:paraId="31C1ED23" w14:textId="77777777" w:rsidR="00041114" w:rsidRPr="009A51F5" w:rsidRDefault="00041114" w:rsidP="00DC4C28">
            <w:pPr>
              <w:pStyle w:val="Default"/>
              <w:jc w:val="both"/>
              <w:rPr>
                <w:sz w:val="28"/>
                <w:szCs w:val="28"/>
              </w:rPr>
            </w:pPr>
            <w:r w:rsidRPr="009A51F5">
              <w:rPr>
                <w:sz w:val="28"/>
                <w:szCs w:val="28"/>
              </w:rPr>
              <w:t>4</w:t>
            </w:r>
          </w:p>
        </w:tc>
        <w:tc>
          <w:tcPr>
            <w:tcW w:w="4819" w:type="dxa"/>
          </w:tcPr>
          <w:p w14:paraId="77B33898" w14:textId="77777777" w:rsidR="00041114" w:rsidRPr="009A51F5" w:rsidRDefault="00041114" w:rsidP="00DC4C28">
            <w:pPr>
              <w:pStyle w:val="Default"/>
              <w:jc w:val="both"/>
              <w:rPr>
                <w:sz w:val="28"/>
                <w:szCs w:val="28"/>
              </w:rPr>
            </w:pPr>
            <w:r w:rsidRPr="009A51F5">
              <w:rPr>
                <w:sz w:val="28"/>
                <w:szCs w:val="28"/>
              </w:rPr>
              <w:t>Количество муниципальных  благоустроенных  территорий общего пользования</w:t>
            </w:r>
          </w:p>
        </w:tc>
        <w:tc>
          <w:tcPr>
            <w:tcW w:w="2294" w:type="dxa"/>
          </w:tcPr>
          <w:p w14:paraId="318F1A1A" w14:textId="77777777" w:rsidR="00041114" w:rsidRPr="009A51F5" w:rsidRDefault="00041114" w:rsidP="00DC4C28">
            <w:pPr>
              <w:pStyle w:val="Default"/>
              <w:jc w:val="both"/>
              <w:rPr>
                <w:sz w:val="28"/>
                <w:szCs w:val="28"/>
              </w:rPr>
            </w:pPr>
            <w:r w:rsidRPr="009A51F5">
              <w:rPr>
                <w:sz w:val="28"/>
                <w:szCs w:val="28"/>
              </w:rPr>
              <w:t>ед</w:t>
            </w:r>
          </w:p>
        </w:tc>
        <w:tc>
          <w:tcPr>
            <w:tcW w:w="2207" w:type="dxa"/>
            <w:vMerge/>
          </w:tcPr>
          <w:p w14:paraId="59E92D16" w14:textId="77777777" w:rsidR="00041114" w:rsidRPr="009A51F5" w:rsidRDefault="00041114" w:rsidP="00DC4C28">
            <w:pPr>
              <w:pStyle w:val="Default"/>
              <w:jc w:val="both"/>
              <w:rPr>
                <w:sz w:val="28"/>
                <w:szCs w:val="28"/>
              </w:rPr>
            </w:pPr>
          </w:p>
        </w:tc>
      </w:tr>
      <w:tr w:rsidR="00041114" w14:paraId="46071FBA" w14:textId="77777777" w:rsidTr="00DC4C28">
        <w:tc>
          <w:tcPr>
            <w:tcW w:w="534" w:type="dxa"/>
          </w:tcPr>
          <w:p w14:paraId="2A5EFA51" w14:textId="77777777" w:rsidR="00041114" w:rsidRPr="009A51F5" w:rsidRDefault="00041114" w:rsidP="00DC4C28">
            <w:pPr>
              <w:pStyle w:val="Default"/>
              <w:jc w:val="both"/>
              <w:rPr>
                <w:sz w:val="28"/>
                <w:szCs w:val="28"/>
              </w:rPr>
            </w:pPr>
            <w:r w:rsidRPr="009A51F5">
              <w:rPr>
                <w:sz w:val="28"/>
                <w:szCs w:val="28"/>
              </w:rPr>
              <w:t>5</w:t>
            </w:r>
          </w:p>
        </w:tc>
        <w:tc>
          <w:tcPr>
            <w:tcW w:w="4819" w:type="dxa"/>
          </w:tcPr>
          <w:p w14:paraId="18B5AEAC" w14:textId="77777777" w:rsidR="00041114" w:rsidRPr="009A51F5" w:rsidRDefault="00041114" w:rsidP="00DC4C28">
            <w:pPr>
              <w:pStyle w:val="Default"/>
              <w:jc w:val="both"/>
              <w:rPr>
                <w:sz w:val="28"/>
                <w:szCs w:val="28"/>
              </w:rPr>
            </w:pPr>
            <w:r w:rsidRPr="009A51F5">
              <w:rPr>
                <w:sz w:val="28"/>
                <w:szCs w:val="28"/>
              </w:rPr>
              <w:t>Площадь муниципальных благоустроенных  территорий общего пользования</w:t>
            </w:r>
          </w:p>
        </w:tc>
        <w:tc>
          <w:tcPr>
            <w:tcW w:w="2294" w:type="dxa"/>
          </w:tcPr>
          <w:p w14:paraId="0CFACDA3" w14:textId="77777777" w:rsidR="00041114" w:rsidRPr="009A51F5" w:rsidRDefault="00041114" w:rsidP="00DC4C28">
            <w:pPr>
              <w:pStyle w:val="Default"/>
              <w:jc w:val="both"/>
              <w:rPr>
                <w:sz w:val="28"/>
                <w:szCs w:val="28"/>
              </w:rPr>
            </w:pPr>
            <w:r w:rsidRPr="009A51F5">
              <w:rPr>
                <w:sz w:val="28"/>
                <w:szCs w:val="28"/>
              </w:rPr>
              <w:t>Га</w:t>
            </w:r>
          </w:p>
        </w:tc>
        <w:tc>
          <w:tcPr>
            <w:tcW w:w="2207" w:type="dxa"/>
            <w:vMerge w:val="restart"/>
          </w:tcPr>
          <w:p w14:paraId="0CAF8ED4" w14:textId="77777777" w:rsidR="00041114" w:rsidRPr="009A51F5" w:rsidRDefault="00041114" w:rsidP="00DC4C28">
            <w:pPr>
              <w:pStyle w:val="Default"/>
              <w:jc w:val="both"/>
              <w:rPr>
                <w:sz w:val="28"/>
                <w:szCs w:val="28"/>
              </w:rPr>
            </w:pPr>
          </w:p>
        </w:tc>
      </w:tr>
      <w:tr w:rsidR="00041114" w14:paraId="440D0422" w14:textId="77777777" w:rsidTr="00DC4C28">
        <w:tc>
          <w:tcPr>
            <w:tcW w:w="534" w:type="dxa"/>
          </w:tcPr>
          <w:p w14:paraId="1A58EBB4" w14:textId="77777777" w:rsidR="00041114" w:rsidRPr="009A51F5" w:rsidRDefault="00041114" w:rsidP="00DC4C28">
            <w:pPr>
              <w:pStyle w:val="Default"/>
              <w:jc w:val="both"/>
              <w:rPr>
                <w:sz w:val="28"/>
                <w:szCs w:val="28"/>
              </w:rPr>
            </w:pPr>
            <w:r w:rsidRPr="009A51F5">
              <w:rPr>
                <w:sz w:val="28"/>
                <w:szCs w:val="28"/>
              </w:rPr>
              <w:t>6</w:t>
            </w:r>
          </w:p>
        </w:tc>
        <w:tc>
          <w:tcPr>
            <w:tcW w:w="4819" w:type="dxa"/>
          </w:tcPr>
          <w:p w14:paraId="605716A8" w14:textId="77777777" w:rsidR="00041114" w:rsidRPr="009A51F5" w:rsidRDefault="00041114" w:rsidP="00DC4C28">
            <w:pPr>
              <w:pStyle w:val="Default"/>
              <w:jc w:val="both"/>
              <w:rPr>
                <w:sz w:val="28"/>
                <w:szCs w:val="28"/>
              </w:rPr>
            </w:pPr>
            <w:r w:rsidRPr="009A51F5">
              <w:rPr>
                <w:sz w:val="28"/>
                <w:szCs w:val="28"/>
              </w:rPr>
              <w:t>Доля площади муниципальных благоустроенных  территорий общего пользования</w:t>
            </w:r>
          </w:p>
        </w:tc>
        <w:tc>
          <w:tcPr>
            <w:tcW w:w="2294" w:type="dxa"/>
          </w:tcPr>
          <w:p w14:paraId="080D02B3" w14:textId="77777777" w:rsidR="00041114" w:rsidRPr="009A51F5" w:rsidRDefault="00041114" w:rsidP="00DC4C28">
            <w:pPr>
              <w:pStyle w:val="Default"/>
              <w:jc w:val="both"/>
              <w:rPr>
                <w:sz w:val="28"/>
                <w:szCs w:val="28"/>
              </w:rPr>
            </w:pPr>
            <w:r w:rsidRPr="009A51F5">
              <w:rPr>
                <w:sz w:val="28"/>
                <w:szCs w:val="28"/>
              </w:rPr>
              <w:t>проценты</w:t>
            </w:r>
          </w:p>
        </w:tc>
        <w:tc>
          <w:tcPr>
            <w:tcW w:w="2207" w:type="dxa"/>
            <w:vMerge/>
          </w:tcPr>
          <w:p w14:paraId="762D546E" w14:textId="77777777" w:rsidR="00041114" w:rsidRPr="009A51F5" w:rsidRDefault="00041114" w:rsidP="00DC4C28">
            <w:pPr>
              <w:pStyle w:val="Default"/>
              <w:jc w:val="both"/>
              <w:rPr>
                <w:sz w:val="28"/>
                <w:szCs w:val="28"/>
              </w:rPr>
            </w:pPr>
          </w:p>
        </w:tc>
      </w:tr>
      <w:tr w:rsidR="00041114" w14:paraId="2D3BCDEE" w14:textId="77777777" w:rsidTr="00DC4C28">
        <w:tc>
          <w:tcPr>
            <w:tcW w:w="534" w:type="dxa"/>
          </w:tcPr>
          <w:p w14:paraId="42647613" w14:textId="77777777" w:rsidR="00041114" w:rsidRPr="009A51F5" w:rsidRDefault="00041114" w:rsidP="00DC4C28">
            <w:pPr>
              <w:pStyle w:val="Default"/>
              <w:jc w:val="both"/>
              <w:rPr>
                <w:sz w:val="28"/>
                <w:szCs w:val="28"/>
              </w:rPr>
            </w:pPr>
            <w:r w:rsidRPr="009A51F5">
              <w:rPr>
                <w:sz w:val="28"/>
                <w:szCs w:val="28"/>
              </w:rPr>
              <w:t>7</w:t>
            </w:r>
          </w:p>
        </w:tc>
        <w:tc>
          <w:tcPr>
            <w:tcW w:w="4819" w:type="dxa"/>
          </w:tcPr>
          <w:p w14:paraId="23129C0F" w14:textId="77777777" w:rsidR="00041114" w:rsidRPr="009A51F5" w:rsidRDefault="00041114" w:rsidP="00DC4C28">
            <w:pPr>
              <w:pStyle w:val="Default"/>
              <w:jc w:val="both"/>
              <w:rPr>
                <w:sz w:val="28"/>
                <w:szCs w:val="28"/>
              </w:rPr>
            </w:pPr>
            <w:r w:rsidRPr="009A51F5">
              <w:rPr>
                <w:sz w:val="28"/>
                <w:szCs w:val="28"/>
              </w:rPr>
              <w:t>Доля финансового участия в выполнении минимального перечня работ по благоустройству дворовых территорий заинтересованных лиц</w:t>
            </w:r>
          </w:p>
        </w:tc>
        <w:tc>
          <w:tcPr>
            <w:tcW w:w="2294" w:type="dxa"/>
          </w:tcPr>
          <w:p w14:paraId="1BF9A72B" w14:textId="77777777" w:rsidR="00041114" w:rsidRPr="009A51F5" w:rsidRDefault="00041114" w:rsidP="00DC4C28">
            <w:pPr>
              <w:pStyle w:val="Default"/>
              <w:jc w:val="both"/>
              <w:rPr>
                <w:sz w:val="28"/>
                <w:szCs w:val="28"/>
              </w:rPr>
            </w:pPr>
            <w:r w:rsidRPr="009A51F5">
              <w:rPr>
                <w:sz w:val="28"/>
                <w:szCs w:val="28"/>
              </w:rPr>
              <w:t>проценты</w:t>
            </w:r>
          </w:p>
        </w:tc>
        <w:tc>
          <w:tcPr>
            <w:tcW w:w="2207" w:type="dxa"/>
            <w:vMerge/>
          </w:tcPr>
          <w:p w14:paraId="538EED8B" w14:textId="77777777" w:rsidR="00041114" w:rsidRPr="009A51F5" w:rsidRDefault="00041114" w:rsidP="00DC4C28">
            <w:pPr>
              <w:pStyle w:val="Default"/>
              <w:jc w:val="both"/>
              <w:rPr>
                <w:sz w:val="28"/>
                <w:szCs w:val="28"/>
              </w:rPr>
            </w:pPr>
          </w:p>
        </w:tc>
      </w:tr>
      <w:tr w:rsidR="00041114" w14:paraId="59B1A763" w14:textId="77777777" w:rsidTr="00DC4C28">
        <w:tc>
          <w:tcPr>
            <w:tcW w:w="534" w:type="dxa"/>
          </w:tcPr>
          <w:p w14:paraId="6A57F488" w14:textId="77777777" w:rsidR="00041114" w:rsidRPr="009A51F5" w:rsidRDefault="00041114" w:rsidP="00DC4C28">
            <w:pPr>
              <w:pStyle w:val="Default"/>
              <w:jc w:val="both"/>
              <w:rPr>
                <w:sz w:val="28"/>
                <w:szCs w:val="28"/>
              </w:rPr>
            </w:pPr>
            <w:r w:rsidRPr="009A51F5">
              <w:rPr>
                <w:sz w:val="28"/>
                <w:szCs w:val="28"/>
              </w:rPr>
              <w:t>8</w:t>
            </w:r>
          </w:p>
        </w:tc>
        <w:tc>
          <w:tcPr>
            <w:tcW w:w="4819" w:type="dxa"/>
          </w:tcPr>
          <w:p w14:paraId="4B4CF3C6" w14:textId="77777777" w:rsidR="00041114" w:rsidRPr="009A51F5" w:rsidRDefault="00041114" w:rsidP="00DC4C28">
            <w:pPr>
              <w:pStyle w:val="Default"/>
              <w:jc w:val="both"/>
              <w:rPr>
                <w:sz w:val="28"/>
                <w:szCs w:val="28"/>
              </w:rPr>
            </w:pPr>
            <w:r w:rsidRPr="009A51F5">
              <w:rPr>
                <w:sz w:val="28"/>
                <w:szCs w:val="28"/>
              </w:rPr>
              <w:t>Доля трудового участия в выполнении минимального перечня работ по благоустройству дворовых территорий заинтересованных лиц</w:t>
            </w:r>
          </w:p>
        </w:tc>
        <w:tc>
          <w:tcPr>
            <w:tcW w:w="2294" w:type="dxa"/>
          </w:tcPr>
          <w:p w14:paraId="6230E21F" w14:textId="77777777" w:rsidR="00041114" w:rsidRPr="009A51F5" w:rsidRDefault="00041114" w:rsidP="00DC4C28">
            <w:pPr>
              <w:pStyle w:val="Default"/>
              <w:jc w:val="both"/>
              <w:rPr>
                <w:sz w:val="28"/>
                <w:szCs w:val="28"/>
              </w:rPr>
            </w:pPr>
            <w:r w:rsidRPr="009A51F5">
              <w:rPr>
                <w:sz w:val="28"/>
                <w:szCs w:val="28"/>
              </w:rPr>
              <w:t>проценты</w:t>
            </w:r>
          </w:p>
        </w:tc>
        <w:tc>
          <w:tcPr>
            <w:tcW w:w="2207" w:type="dxa"/>
            <w:vMerge/>
          </w:tcPr>
          <w:p w14:paraId="085FAE62" w14:textId="77777777" w:rsidR="00041114" w:rsidRPr="009A51F5" w:rsidRDefault="00041114" w:rsidP="00DC4C28">
            <w:pPr>
              <w:pStyle w:val="Default"/>
              <w:jc w:val="both"/>
              <w:rPr>
                <w:sz w:val="28"/>
                <w:szCs w:val="28"/>
              </w:rPr>
            </w:pPr>
          </w:p>
        </w:tc>
      </w:tr>
      <w:tr w:rsidR="00041114" w14:paraId="771547A6" w14:textId="77777777" w:rsidTr="00DC4C28">
        <w:tc>
          <w:tcPr>
            <w:tcW w:w="534" w:type="dxa"/>
          </w:tcPr>
          <w:p w14:paraId="0F6F6D3D" w14:textId="77777777" w:rsidR="00041114" w:rsidRPr="009A51F5" w:rsidRDefault="00041114" w:rsidP="00DC4C28">
            <w:pPr>
              <w:pStyle w:val="Default"/>
              <w:jc w:val="both"/>
              <w:rPr>
                <w:sz w:val="28"/>
                <w:szCs w:val="28"/>
              </w:rPr>
            </w:pPr>
            <w:r w:rsidRPr="009A51F5">
              <w:rPr>
                <w:sz w:val="28"/>
                <w:szCs w:val="28"/>
              </w:rPr>
              <w:t>9</w:t>
            </w:r>
          </w:p>
        </w:tc>
        <w:tc>
          <w:tcPr>
            <w:tcW w:w="4819" w:type="dxa"/>
          </w:tcPr>
          <w:p w14:paraId="40BE82B2" w14:textId="77777777" w:rsidR="00041114" w:rsidRPr="009A51F5" w:rsidRDefault="00041114" w:rsidP="00DC4C28">
            <w:pPr>
              <w:pStyle w:val="Default"/>
              <w:jc w:val="both"/>
              <w:rPr>
                <w:sz w:val="28"/>
                <w:szCs w:val="28"/>
              </w:rPr>
            </w:pPr>
            <w:r w:rsidRPr="009A51F5">
              <w:rPr>
                <w:sz w:val="28"/>
                <w:szCs w:val="28"/>
              </w:rPr>
              <w:t>Доля финансового участия в выполнении дополнительного перечня работ по благоустройству дворовых территорий заинтересованных лиц</w:t>
            </w:r>
          </w:p>
        </w:tc>
        <w:tc>
          <w:tcPr>
            <w:tcW w:w="2294" w:type="dxa"/>
          </w:tcPr>
          <w:p w14:paraId="67A8AFB8" w14:textId="77777777" w:rsidR="00041114" w:rsidRPr="009A51F5" w:rsidRDefault="00041114" w:rsidP="00DC4C28">
            <w:pPr>
              <w:pStyle w:val="Default"/>
              <w:jc w:val="both"/>
              <w:rPr>
                <w:sz w:val="28"/>
                <w:szCs w:val="28"/>
              </w:rPr>
            </w:pPr>
            <w:r w:rsidRPr="009A51F5">
              <w:rPr>
                <w:sz w:val="28"/>
                <w:szCs w:val="28"/>
              </w:rPr>
              <w:t>проценты</w:t>
            </w:r>
          </w:p>
        </w:tc>
        <w:tc>
          <w:tcPr>
            <w:tcW w:w="2207" w:type="dxa"/>
          </w:tcPr>
          <w:p w14:paraId="4D6A0381" w14:textId="77777777" w:rsidR="00041114" w:rsidRPr="009A51F5" w:rsidRDefault="00041114" w:rsidP="00DC4C28">
            <w:pPr>
              <w:pStyle w:val="Default"/>
              <w:jc w:val="both"/>
              <w:rPr>
                <w:sz w:val="28"/>
                <w:szCs w:val="28"/>
              </w:rPr>
            </w:pPr>
          </w:p>
        </w:tc>
      </w:tr>
      <w:tr w:rsidR="00041114" w14:paraId="29F87837" w14:textId="77777777" w:rsidTr="00DC4C28">
        <w:tc>
          <w:tcPr>
            <w:tcW w:w="534" w:type="dxa"/>
          </w:tcPr>
          <w:p w14:paraId="066A98B4" w14:textId="77777777" w:rsidR="00041114" w:rsidRPr="009A51F5" w:rsidRDefault="00041114" w:rsidP="00DC4C28">
            <w:pPr>
              <w:pStyle w:val="Default"/>
              <w:jc w:val="both"/>
              <w:rPr>
                <w:sz w:val="28"/>
                <w:szCs w:val="28"/>
              </w:rPr>
            </w:pPr>
            <w:r w:rsidRPr="009A51F5">
              <w:rPr>
                <w:sz w:val="28"/>
                <w:szCs w:val="28"/>
              </w:rPr>
              <w:t>10</w:t>
            </w:r>
          </w:p>
        </w:tc>
        <w:tc>
          <w:tcPr>
            <w:tcW w:w="4819" w:type="dxa"/>
          </w:tcPr>
          <w:p w14:paraId="4270EC5C" w14:textId="77777777" w:rsidR="00041114" w:rsidRPr="009A51F5" w:rsidRDefault="00041114" w:rsidP="00DC4C28">
            <w:pPr>
              <w:pStyle w:val="Default"/>
              <w:jc w:val="both"/>
              <w:rPr>
                <w:sz w:val="28"/>
                <w:szCs w:val="28"/>
              </w:rPr>
            </w:pPr>
            <w:r w:rsidRPr="009A51F5">
              <w:rPr>
                <w:sz w:val="28"/>
                <w:szCs w:val="28"/>
              </w:rPr>
              <w:t>Доля трудового участия в выполнении дополнительного  перечня работ по благоустройству дворовых территорий заинтересованных лиц</w:t>
            </w:r>
          </w:p>
        </w:tc>
        <w:tc>
          <w:tcPr>
            <w:tcW w:w="2294" w:type="dxa"/>
          </w:tcPr>
          <w:p w14:paraId="01285D64" w14:textId="77777777" w:rsidR="00041114" w:rsidRPr="009A51F5" w:rsidRDefault="00041114" w:rsidP="00DC4C28">
            <w:pPr>
              <w:pStyle w:val="Default"/>
              <w:jc w:val="both"/>
              <w:rPr>
                <w:sz w:val="28"/>
                <w:szCs w:val="28"/>
              </w:rPr>
            </w:pPr>
            <w:r w:rsidRPr="009A51F5">
              <w:rPr>
                <w:sz w:val="28"/>
                <w:szCs w:val="28"/>
              </w:rPr>
              <w:t>проценты</w:t>
            </w:r>
          </w:p>
        </w:tc>
        <w:tc>
          <w:tcPr>
            <w:tcW w:w="2207" w:type="dxa"/>
          </w:tcPr>
          <w:p w14:paraId="04938240" w14:textId="77777777" w:rsidR="00041114" w:rsidRPr="009A51F5" w:rsidRDefault="00041114" w:rsidP="00DC4C28">
            <w:pPr>
              <w:pStyle w:val="Default"/>
              <w:jc w:val="both"/>
              <w:rPr>
                <w:sz w:val="28"/>
                <w:szCs w:val="28"/>
              </w:rPr>
            </w:pPr>
          </w:p>
        </w:tc>
      </w:tr>
    </w:tbl>
    <w:p w14:paraId="3C28A656" w14:textId="77777777" w:rsidR="00041114" w:rsidRDefault="00041114" w:rsidP="00041114">
      <w:pPr>
        <w:pStyle w:val="ConsPlusNormal"/>
        <w:ind w:firstLine="0"/>
        <w:outlineLvl w:val="2"/>
        <w:rPr>
          <w:rFonts w:ascii="Times New Roman" w:hAnsi="Times New Roman" w:cs="Times New Roman"/>
          <w:sz w:val="28"/>
          <w:szCs w:val="28"/>
        </w:rPr>
      </w:pPr>
    </w:p>
    <w:p w14:paraId="7E820F50" w14:textId="77777777" w:rsidR="00041114" w:rsidRPr="007224FD" w:rsidRDefault="00041114" w:rsidP="00041114">
      <w:pPr>
        <w:pStyle w:val="ConsPlusNormal"/>
        <w:ind w:firstLine="284"/>
        <w:jc w:val="center"/>
        <w:outlineLvl w:val="2"/>
        <w:rPr>
          <w:rFonts w:ascii="Times New Roman" w:hAnsi="Times New Roman" w:cs="Times New Roman"/>
          <w:sz w:val="28"/>
          <w:szCs w:val="28"/>
        </w:rPr>
      </w:pPr>
      <w:r>
        <w:rPr>
          <w:rFonts w:ascii="Times New Roman" w:hAnsi="Times New Roman" w:cs="Times New Roman"/>
          <w:sz w:val="28"/>
          <w:szCs w:val="28"/>
        </w:rPr>
        <w:t>3</w:t>
      </w:r>
      <w:r w:rsidRPr="007224FD">
        <w:rPr>
          <w:rFonts w:ascii="Times New Roman" w:hAnsi="Times New Roman" w:cs="Times New Roman"/>
          <w:sz w:val="28"/>
          <w:szCs w:val="28"/>
        </w:rPr>
        <w:t xml:space="preserve">. Характеристика основных мероприятий программы </w:t>
      </w:r>
    </w:p>
    <w:p w14:paraId="5E925EF4" w14:textId="77777777" w:rsidR="00041114" w:rsidRPr="007224FD" w:rsidRDefault="00041114" w:rsidP="00041114">
      <w:pPr>
        <w:pStyle w:val="ConsPlusNormal"/>
        <w:rPr>
          <w:rFonts w:ascii="Times New Roman" w:hAnsi="Times New Roman" w:cs="Times New Roman"/>
          <w:sz w:val="28"/>
          <w:szCs w:val="28"/>
        </w:rPr>
      </w:pPr>
    </w:p>
    <w:p w14:paraId="3051B040" w14:textId="77777777" w:rsidR="00041114" w:rsidRPr="007224FD" w:rsidRDefault="00041114" w:rsidP="00041114">
      <w:pPr>
        <w:pStyle w:val="ConsPlusNormal"/>
        <w:ind w:firstLine="540"/>
        <w:jc w:val="both"/>
        <w:rPr>
          <w:rFonts w:ascii="Times New Roman" w:hAnsi="Times New Roman"/>
          <w:sz w:val="28"/>
          <w:szCs w:val="28"/>
        </w:rPr>
      </w:pPr>
      <w:r w:rsidRPr="007224FD">
        <w:rPr>
          <w:rFonts w:ascii="Times New Roman" w:hAnsi="Times New Roman" w:cs="Times New Roman"/>
          <w:sz w:val="28"/>
          <w:szCs w:val="28"/>
        </w:rPr>
        <w:t xml:space="preserve">В ходе реализации программы </w:t>
      </w:r>
      <w:r>
        <w:rPr>
          <w:rFonts w:ascii="Times New Roman" w:hAnsi="Times New Roman" w:cs="Times New Roman"/>
          <w:sz w:val="28"/>
          <w:szCs w:val="28"/>
        </w:rPr>
        <w:t xml:space="preserve"> предусматриваю</w:t>
      </w:r>
      <w:r w:rsidRPr="007224FD">
        <w:rPr>
          <w:rFonts w:ascii="Times New Roman" w:hAnsi="Times New Roman" w:cs="Times New Roman"/>
          <w:sz w:val="28"/>
          <w:szCs w:val="28"/>
        </w:rPr>
        <w:t xml:space="preserve">тся </w:t>
      </w:r>
      <w:r w:rsidRPr="007224FD">
        <w:rPr>
          <w:rFonts w:ascii="Times New Roman" w:hAnsi="Times New Roman"/>
          <w:sz w:val="28"/>
          <w:szCs w:val="28"/>
        </w:rPr>
        <w:t>следующие мероприятия:</w:t>
      </w:r>
    </w:p>
    <w:p w14:paraId="48E35985" w14:textId="77777777" w:rsidR="00041114" w:rsidRPr="007224FD" w:rsidRDefault="00041114" w:rsidP="00041114">
      <w:pPr>
        <w:widowControl w:val="0"/>
        <w:autoSpaceDE w:val="0"/>
        <w:autoSpaceDN w:val="0"/>
        <w:adjustRightInd w:val="0"/>
        <w:ind w:firstLine="540"/>
        <w:jc w:val="both"/>
        <w:rPr>
          <w:sz w:val="28"/>
          <w:szCs w:val="28"/>
        </w:rPr>
      </w:pPr>
      <w:r w:rsidRPr="007224FD">
        <w:rPr>
          <w:sz w:val="28"/>
          <w:szCs w:val="28"/>
        </w:rPr>
        <w:t>благоустройство дворовых территорий;</w:t>
      </w:r>
    </w:p>
    <w:p w14:paraId="54EE2E17" w14:textId="77777777" w:rsidR="00041114" w:rsidRPr="007224FD" w:rsidRDefault="00041114" w:rsidP="00041114">
      <w:pPr>
        <w:widowControl w:val="0"/>
        <w:autoSpaceDE w:val="0"/>
        <w:autoSpaceDN w:val="0"/>
        <w:adjustRightInd w:val="0"/>
        <w:ind w:firstLine="540"/>
        <w:jc w:val="both"/>
        <w:rPr>
          <w:sz w:val="28"/>
          <w:szCs w:val="28"/>
        </w:rPr>
      </w:pPr>
      <w:r w:rsidRPr="007224FD">
        <w:rPr>
          <w:sz w:val="28"/>
          <w:szCs w:val="28"/>
        </w:rPr>
        <w:t xml:space="preserve">благоустройство территорий общего пользования </w:t>
      </w:r>
      <w:r w:rsidR="00BF0716">
        <w:rPr>
          <w:sz w:val="28"/>
          <w:szCs w:val="28"/>
        </w:rPr>
        <w:t>Успенского</w:t>
      </w:r>
      <w:r>
        <w:rPr>
          <w:sz w:val="28"/>
          <w:szCs w:val="28"/>
        </w:rPr>
        <w:t xml:space="preserve"> сельского поселения</w:t>
      </w:r>
      <w:r w:rsidRPr="007224FD">
        <w:rPr>
          <w:sz w:val="28"/>
          <w:szCs w:val="28"/>
        </w:rPr>
        <w:t>;</w:t>
      </w:r>
    </w:p>
    <w:p w14:paraId="506AFBFA" w14:textId="77777777" w:rsidR="00041114" w:rsidRPr="007224FD" w:rsidRDefault="00041114" w:rsidP="00041114">
      <w:pPr>
        <w:widowControl w:val="0"/>
        <w:autoSpaceDE w:val="0"/>
        <w:autoSpaceDN w:val="0"/>
        <w:adjustRightInd w:val="0"/>
        <w:ind w:firstLine="540"/>
        <w:jc w:val="both"/>
        <w:rPr>
          <w:sz w:val="28"/>
          <w:szCs w:val="28"/>
        </w:rPr>
      </w:pPr>
      <w:r w:rsidRPr="007224FD">
        <w:rPr>
          <w:sz w:val="28"/>
          <w:szCs w:val="28"/>
        </w:rPr>
        <w:t>иные мероприятия.</w:t>
      </w:r>
    </w:p>
    <w:p w14:paraId="33517492" w14:textId="77777777" w:rsidR="00041114" w:rsidRPr="007224FD" w:rsidRDefault="00041114" w:rsidP="00041114">
      <w:pPr>
        <w:widowControl w:val="0"/>
        <w:shd w:val="clear" w:color="auto" w:fill="FFFFFF"/>
        <w:autoSpaceDE w:val="0"/>
        <w:autoSpaceDN w:val="0"/>
        <w:adjustRightInd w:val="0"/>
        <w:ind w:firstLine="540"/>
        <w:jc w:val="both"/>
        <w:rPr>
          <w:sz w:val="28"/>
          <w:szCs w:val="28"/>
        </w:rPr>
      </w:pPr>
      <w:r w:rsidRPr="007224FD">
        <w:rPr>
          <w:sz w:val="28"/>
          <w:szCs w:val="28"/>
        </w:rPr>
        <w:tab/>
        <w:t>Основное мероприятие программы  направлено на реше</w:t>
      </w:r>
      <w:r>
        <w:rPr>
          <w:sz w:val="28"/>
          <w:szCs w:val="28"/>
        </w:rPr>
        <w:t>ние основных задач программы</w:t>
      </w:r>
      <w:r w:rsidRPr="007224FD">
        <w:rPr>
          <w:sz w:val="28"/>
          <w:szCs w:val="28"/>
        </w:rPr>
        <w:t>.</w:t>
      </w:r>
    </w:p>
    <w:p w14:paraId="56F1DB35" w14:textId="77777777" w:rsidR="00041114" w:rsidRPr="007224FD" w:rsidRDefault="00041114" w:rsidP="00041114">
      <w:pPr>
        <w:widowControl w:val="0"/>
        <w:autoSpaceDE w:val="0"/>
        <w:autoSpaceDN w:val="0"/>
        <w:adjustRightInd w:val="0"/>
        <w:ind w:firstLine="540"/>
        <w:jc w:val="both"/>
        <w:rPr>
          <w:sz w:val="28"/>
          <w:szCs w:val="28"/>
        </w:rPr>
      </w:pPr>
      <w:r w:rsidRPr="007224FD">
        <w:rPr>
          <w:sz w:val="28"/>
          <w:szCs w:val="28"/>
        </w:rPr>
        <w:t>Перечень осн</w:t>
      </w:r>
      <w:r>
        <w:rPr>
          <w:sz w:val="28"/>
          <w:szCs w:val="28"/>
        </w:rPr>
        <w:t xml:space="preserve">овных мероприятий программы </w:t>
      </w:r>
      <w:r w:rsidRPr="007224FD">
        <w:rPr>
          <w:sz w:val="28"/>
          <w:szCs w:val="28"/>
        </w:rPr>
        <w:t xml:space="preserve"> последующего финансового года определяется исходя из результ</w:t>
      </w:r>
      <w:r w:rsidR="00BF0716">
        <w:rPr>
          <w:sz w:val="28"/>
          <w:szCs w:val="28"/>
        </w:rPr>
        <w:t xml:space="preserve">атов реализации мероприятий </w:t>
      </w:r>
      <w:r w:rsidRPr="007224FD">
        <w:rPr>
          <w:sz w:val="28"/>
          <w:szCs w:val="28"/>
        </w:rPr>
        <w:t xml:space="preserve">программы  </w:t>
      </w:r>
      <w:r w:rsidRPr="007224FD">
        <w:rPr>
          <w:sz w:val="28"/>
          <w:szCs w:val="28"/>
        </w:rPr>
        <w:lastRenderedPageBreak/>
        <w:t>предыдущего финансового года путем внесения в нее соответствующих изменений.</w:t>
      </w:r>
    </w:p>
    <w:p w14:paraId="177355C0" w14:textId="77777777" w:rsidR="00041114" w:rsidRPr="0014200F" w:rsidRDefault="00041114" w:rsidP="00041114">
      <w:pPr>
        <w:pStyle w:val="ConsPlusNormal"/>
        <w:ind w:firstLine="540"/>
        <w:jc w:val="both"/>
        <w:rPr>
          <w:rFonts w:ascii="Times New Roman" w:hAnsi="Times New Roman" w:cs="Times New Roman"/>
          <w:sz w:val="28"/>
          <w:szCs w:val="28"/>
        </w:rPr>
      </w:pPr>
      <w:r w:rsidRPr="0014200F">
        <w:rPr>
          <w:rFonts w:ascii="Times New Roman" w:hAnsi="Times New Roman" w:cs="Times New Roman"/>
          <w:sz w:val="28"/>
          <w:szCs w:val="28"/>
        </w:rPr>
        <w:t xml:space="preserve">Сводная информация о перечне основных мероприятий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w:t>
      </w:r>
      <w:r>
        <w:rPr>
          <w:rFonts w:ascii="Times New Roman" w:hAnsi="Times New Roman" w:cs="Times New Roman"/>
          <w:sz w:val="28"/>
          <w:szCs w:val="28"/>
        </w:rPr>
        <w:t>разделе</w:t>
      </w:r>
      <w:r w:rsidRPr="0014200F">
        <w:rPr>
          <w:rFonts w:ascii="Times New Roman" w:hAnsi="Times New Roman" w:cs="Times New Roman"/>
          <w:sz w:val="28"/>
          <w:szCs w:val="28"/>
        </w:rPr>
        <w:t xml:space="preserve"> </w:t>
      </w:r>
      <w:r>
        <w:rPr>
          <w:rFonts w:ascii="Times New Roman" w:hAnsi="Times New Roman" w:cs="Times New Roman"/>
          <w:sz w:val="28"/>
          <w:szCs w:val="28"/>
        </w:rPr>
        <w:t>7</w:t>
      </w:r>
      <w:r w:rsidRPr="0014200F">
        <w:rPr>
          <w:rFonts w:ascii="Times New Roman" w:hAnsi="Times New Roman" w:cs="Times New Roman"/>
          <w:sz w:val="28"/>
          <w:szCs w:val="28"/>
        </w:rPr>
        <w:t xml:space="preserve"> программы.</w:t>
      </w:r>
    </w:p>
    <w:p w14:paraId="3EAD63E4" w14:textId="77777777" w:rsidR="00041114" w:rsidRPr="007224FD" w:rsidRDefault="00041114" w:rsidP="00041114">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Исполнитель по каждому мероприятию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14:paraId="1CDE0410" w14:textId="77777777" w:rsidR="00041114" w:rsidRPr="0035282A" w:rsidRDefault="00041114" w:rsidP="0004111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Срок реализации п</w:t>
      </w:r>
      <w:r w:rsidRPr="00A11ADE">
        <w:rPr>
          <w:rFonts w:ascii="Times New Roman" w:hAnsi="Times New Roman" w:cs="Times New Roman"/>
          <w:sz w:val="28"/>
          <w:szCs w:val="28"/>
        </w:rPr>
        <w:t xml:space="preserve">рограммы </w:t>
      </w:r>
      <w:r>
        <w:rPr>
          <w:rFonts w:ascii="Times New Roman" w:hAnsi="Times New Roman" w:cs="Times New Roman"/>
          <w:sz w:val="28"/>
          <w:szCs w:val="28"/>
        </w:rPr>
        <w:t>–</w:t>
      </w:r>
      <w:r w:rsidRPr="00A11ADE">
        <w:rPr>
          <w:rFonts w:ascii="Times New Roman" w:hAnsi="Times New Roman" w:cs="Times New Roman"/>
          <w:sz w:val="28"/>
          <w:szCs w:val="28"/>
        </w:rPr>
        <w:t xml:space="preserve"> 201</w:t>
      </w:r>
      <w:r w:rsidR="00BF0716">
        <w:rPr>
          <w:rFonts w:ascii="Times New Roman" w:hAnsi="Times New Roman" w:cs="Times New Roman"/>
          <w:sz w:val="28"/>
          <w:szCs w:val="28"/>
        </w:rPr>
        <w:t>9</w:t>
      </w:r>
      <w:r>
        <w:rPr>
          <w:rFonts w:ascii="Times New Roman" w:hAnsi="Times New Roman" w:cs="Times New Roman"/>
          <w:sz w:val="28"/>
          <w:szCs w:val="28"/>
        </w:rPr>
        <w:t>-202</w:t>
      </w:r>
      <w:r w:rsidR="002D4667">
        <w:rPr>
          <w:rFonts w:ascii="Times New Roman" w:hAnsi="Times New Roman" w:cs="Times New Roman"/>
          <w:sz w:val="28"/>
          <w:szCs w:val="28"/>
        </w:rPr>
        <w:t>4</w:t>
      </w:r>
      <w:r w:rsidRPr="00A11ADE">
        <w:rPr>
          <w:rFonts w:ascii="Times New Roman" w:hAnsi="Times New Roman" w:cs="Times New Roman"/>
          <w:sz w:val="28"/>
          <w:szCs w:val="28"/>
        </w:rPr>
        <w:t xml:space="preserve"> г</w:t>
      </w:r>
      <w:r>
        <w:rPr>
          <w:rFonts w:ascii="Times New Roman" w:hAnsi="Times New Roman" w:cs="Times New Roman"/>
          <w:sz w:val="28"/>
          <w:szCs w:val="28"/>
        </w:rPr>
        <w:t>г., с возможностью внесения изменений в сроки реализации программы.</w:t>
      </w:r>
      <w:r w:rsidRPr="00A11ADE">
        <w:rPr>
          <w:rFonts w:ascii="Times New Roman" w:hAnsi="Times New Roman" w:cs="Times New Roman"/>
          <w:sz w:val="28"/>
          <w:szCs w:val="28"/>
        </w:rPr>
        <w:t xml:space="preserve"> </w:t>
      </w:r>
    </w:p>
    <w:p w14:paraId="0C4E9250" w14:textId="77777777" w:rsidR="00041114" w:rsidRDefault="00041114" w:rsidP="00041114">
      <w:pPr>
        <w:pStyle w:val="Default"/>
        <w:ind w:firstLine="708"/>
        <w:jc w:val="both"/>
        <w:rPr>
          <w:sz w:val="28"/>
          <w:szCs w:val="28"/>
        </w:rPr>
      </w:pPr>
    </w:p>
    <w:p w14:paraId="3D4FB8E4" w14:textId="77777777" w:rsidR="00041114" w:rsidRDefault="00041114" w:rsidP="00041114">
      <w:pPr>
        <w:pStyle w:val="Default"/>
        <w:ind w:firstLine="708"/>
        <w:jc w:val="center"/>
        <w:rPr>
          <w:sz w:val="28"/>
          <w:szCs w:val="28"/>
        </w:rPr>
      </w:pPr>
      <w:r>
        <w:rPr>
          <w:sz w:val="28"/>
          <w:szCs w:val="28"/>
        </w:rPr>
        <w:t>4. Ожидаемые конечные результаты  программы</w:t>
      </w:r>
    </w:p>
    <w:p w14:paraId="3674D4A7" w14:textId="77777777" w:rsidR="00041114" w:rsidRDefault="00041114" w:rsidP="00041114">
      <w:pPr>
        <w:pStyle w:val="Default"/>
        <w:ind w:firstLine="708"/>
        <w:jc w:val="center"/>
        <w:rPr>
          <w:sz w:val="28"/>
          <w:szCs w:val="28"/>
        </w:rPr>
      </w:pPr>
    </w:p>
    <w:p w14:paraId="3B0ECBA2" w14:textId="77777777" w:rsidR="00041114" w:rsidRPr="00BC55F3" w:rsidRDefault="00041114" w:rsidP="00041114">
      <w:pPr>
        <w:pStyle w:val="Default"/>
        <w:ind w:firstLine="708"/>
        <w:jc w:val="both"/>
        <w:rPr>
          <w:sz w:val="28"/>
          <w:szCs w:val="28"/>
        </w:rPr>
      </w:pPr>
      <w:r w:rsidRPr="00BC55F3">
        <w:rPr>
          <w:sz w:val="28"/>
          <w:szCs w:val="28"/>
        </w:rPr>
        <w:t xml:space="preserve">Реализация программы позволит достичь следующих результатов: </w:t>
      </w:r>
    </w:p>
    <w:p w14:paraId="41A6CBD6" w14:textId="77777777" w:rsidR="00041114" w:rsidRPr="00BC55F3" w:rsidRDefault="00041114" w:rsidP="00041114">
      <w:pPr>
        <w:pStyle w:val="Default"/>
        <w:ind w:firstLine="708"/>
        <w:jc w:val="both"/>
        <w:rPr>
          <w:sz w:val="28"/>
          <w:szCs w:val="28"/>
        </w:rPr>
      </w:pPr>
      <w:r>
        <w:rPr>
          <w:sz w:val="28"/>
          <w:szCs w:val="28"/>
        </w:rPr>
        <w:t>1</w:t>
      </w:r>
      <w:r w:rsidRPr="00BC55F3">
        <w:rPr>
          <w:sz w:val="28"/>
          <w:szCs w:val="28"/>
        </w:rPr>
        <w:t>) приведение в нормативное состояние дворовы</w:t>
      </w:r>
      <w:r>
        <w:rPr>
          <w:sz w:val="28"/>
          <w:szCs w:val="28"/>
        </w:rPr>
        <w:t>х территорий</w:t>
      </w:r>
      <w:r w:rsidRPr="00BC55F3">
        <w:rPr>
          <w:sz w:val="28"/>
          <w:szCs w:val="28"/>
        </w:rPr>
        <w:t xml:space="preserve"> </w:t>
      </w:r>
      <w:r w:rsidR="00BF0716">
        <w:rPr>
          <w:color w:val="000000" w:themeColor="text1"/>
          <w:sz w:val="28"/>
          <w:szCs w:val="28"/>
        </w:rPr>
        <w:t>Успенского</w:t>
      </w:r>
      <w:r>
        <w:rPr>
          <w:color w:val="000000" w:themeColor="text1"/>
          <w:sz w:val="28"/>
          <w:szCs w:val="28"/>
        </w:rPr>
        <w:t xml:space="preserve"> сельского поселения Белоглинского района</w:t>
      </w:r>
      <w:r w:rsidRPr="00BC55F3">
        <w:rPr>
          <w:sz w:val="28"/>
          <w:szCs w:val="28"/>
        </w:rPr>
        <w:t xml:space="preserve">, </w:t>
      </w:r>
    </w:p>
    <w:p w14:paraId="36E69D3F" w14:textId="77777777" w:rsidR="00041114" w:rsidRDefault="00041114" w:rsidP="00041114">
      <w:pPr>
        <w:pStyle w:val="Default"/>
        <w:ind w:firstLine="708"/>
        <w:jc w:val="both"/>
        <w:rPr>
          <w:sz w:val="28"/>
          <w:szCs w:val="28"/>
        </w:rPr>
      </w:pPr>
      <w:r>
        <w:rPr>
          <w:sz w:val="28"/>
          <w:szCs w:val="28"/>
        </w:rPr>
        <w:t>2</w:t>
      </w:r>
      <w:r w:rsidRPr="00BC55F3">
        <w:rPr>
          <w:sz w:val="28"/>
          <w:szCs w:val="28"/>
        </w:rPr>
        <w:t>) благоустройство общественн</w:t>
      </w:r>
      <w:r>
        <w:rPr>
          <w:sz w:val="28"/>
          <w:szCs w:val="28"/>
        </w:rPr>
        <w:t>ых территорий</w:t>
      </w:r>
    </w:p>
    <w:p w14:paraId="482B3ED2" w14:textId="77777777" w:rsidR="00041114" w:rsidRPr="00BC55F3" w:rsidRDefault="00041114" w:rsidP="00041114">
      <w:pPr>
        <w:pStyle w:val="Default"/>
        <w:ind w:firstLine="708"/>
        <w:jc w:val="both"/>
        <w:rPr>
          <w:sz w:val="28"/>
          <w:szCs w:val="28"/>
        </w:rPr>
      </w:pPr>
      <w:r w:rsidRPr="00BC55F3">
        <w:rPr>
          <w:sz w:val="28"/>
          <w:szCs w:val="28"/>
        </w:rPr>
        <w:t xml:space="preserve">В результате реализации мероприятий программы ожидается снижение доли неблагоустроенных дворовых и общественных территорий </w:t>
      </w:r>
      <w:r w:rsidR="00BF0716">
        <w:rPr>
          <w:color w:val="000000" w:themeColor="text1"/>
          <w:sz w:val="28"/>
          <w:szCs w:val="28"/>
        </w:rPr>
        <w:t xml:space="preserve">Успенского </w:t>
      </w:r>
      <w:r>
        <w:rPr>
          <w:color w:val="000000" w:themeColor="text1"/>
          <w:sz w:val="28"/>
          <w:szCs w:val="28"/>
        </w:rPr>
        <w:t>сельского поселения Белоглинского района</w:t>
      </w:r>
      <w:r w:rsidRPr="00BC55F3">
        <w:rPr>
          <w:sz w:val="28"/>
          <w:szCs w:val="28"/>
        </w:rPr>
        <w:t xml:space="preserve">. </w:t>
      </w:r>
    </w:p>
    <w:p w14:paraId="3E15DC53" w14:textId="77777777" w:rsidR="00041114" w:rsidRDefault="00041114" w:rsidP="00041114">
      <w:pPr>
        <w:pStyle w:val="Default"/>
        <w:ind w:firstLine="708"/>
        <w:jc w:val="both"/>
        <w:rPr>
          <w:sz w:val="28"/>
          <w:szCs w:val="28"/>
        </w:rPr>
      </w:pPr>
      <w:r w:rsidRPr="00BC55F3">
        <w:rPr>
          <w:sz w:val="28"/>
          <w:szCs w:val="28"/>
        </w:rPr>
        <w:t xml:space="preserve">Успешное выполнение задач программы позволит улучшить условия проживания и жизнедеятельности </w:t>
      </w:r>
      <w:r>
        <w:rPr>
          <w:sz w:val="28"/>
          <w:szCs w:val="28"/>
        </w:rPr>
        <w:t>жителей поселения</w:t>
      </w:r>
      <w:r w:rsidRPr="00BC55F3">
        <w:rPr>
          <w:sz w:val="28"/>
          <w:szCs w:val="28"/>
        </w:rPr>
        <w:t xml:space="preserve"> и повысить привлекательность </w:t>
      </w:r>
      <w:r>
        <w:rPr>
          <w:sz w:val="28"/>
          <w:szCs w:val="28"/>
        </w:rPr>
        <w:t>поселения</w:t>
      </w:r>
      <w:r w:rsidRPr="00BC55F3">
        <w:rPr>
          <w:sz w:val="28"/>
          <w:szCs w:val="28"/>
        </w:rPr>
        <w:t xml:space="preserve">. </w:t>
      </w:r>
    </w:p>
    <w:p w14:paraId="67B2346A" w14:textId="77777777" w:rsidR="00041114" w:rsidRDefault="00041114" w:rsidP="00041114">
      <w:pPr>
        <w:pStyle w:val="Default"/>
        <w:ind w:firstLine="708"/>
        <w:jc w:val="both"/>
        <w:rPr>
          <w:sz w:val="28"/>
          <w:szCs w:val="28"/>
        </w:rPr>
      </w:pPr>
    </w:p>
    <w:p w14:paraId="3A91C5A9" w14:textId="77777777" w:rsidR="00041114" w:rsidRPr="007224FD" w:rsidRDefault="00041114" w:rsidP="00357928">
      <w:pPr>
        <w:pStyle w:val="Default"/>
        <w:ind w:firstLine="708"/>
        <w:jc w:val="both"/>
        <w:rPr>
          <w:sz w:val="28"/>
          <w:szCs w:val="28"/>
        </w:rPr>
      </w:pPr>
      <w:r>
        <w:rPr>
          <w:sz w:val="28"/>
          <w:szCs w:val="28"/>
        </w:rPr>
        <w:t xml:space="preserve">   5</w:t>
      </w:r>
      <w:r w:rsidRPr="007224FD">
        <w:rPr>
          <w:sz w:val="28"/>
          <w:szCs w:val="28"/>
        </w:rPr>
        <w:t>. Информация об участии внебюджетных фондов, муниципальных</w:t>
      </w:r>
    </w:p>
    <w:p w14:paraId="0558C79A" w14:textId="77777777" w:rsidR="00041114" w:rsidRPr="007224FD" w:rsidRDefault="00041114" w:rsidP="00041114">
      <w:pPr>
        <w:pStyle w:val="ConsPlusNormal"/>
        <w:ind w:firstLine="540"/>
        <w:jc w:val="center"/>
        <w:rPr>
          <w:rFonts w:ascii="Times New Roman" w:hAnsi="Times New Roman" w:cs="Times New Roman"/>
          <w:sz w:val="28"/>
          <w:szCs w:val="28"/>
        </w:rPr>
      </w:pPr>
      <w:r w:rsidRPr="007224FD">
        <w:rPr>
          <w:rFonts w:ascii="Times New Roman" w:hAnsi="Times New Roman" w:cs="Times New Roman"/>
          <w:sz w:val="28"/>
          <w:szCs w:val="28"/>
        </w:rPr>
        <w:t xml:space="preserve"> унитарных предприятий</w:t>
      </w:r>
      <w:r>
        <w:rPr>
          <w:rFonts w:ascii="Times New Roman" w:hAnsi="Times New Roman" w:cs="Times New Roman"/>
          <w:sz w:val="28"/>
          <w:szCs w:val="28"/>
        </w:rPr>
        <w:t xml:space="preserve"> </w:t>
      </w:r>
      <w:r w:rsidR="00BF0716">
        <w:rPr>
          <w:rFonts w:ascii="Times New Roman" w:hAnsi="Times New Roman" w:cs="Times New Roman"/>
          <w:sz w:val="28"/>
          <w:szCs w:val="28"/>
        </w:rPr>
        <w:t>Успенского</w:t>
      </w:r>
      <w:r>
        <w:rPr>
          <w:rFonts w:ascii="Times New Roman" w:hAnsi="Times New Roman" w:cs="Times New Roman"/>
          <w:sz w:val="28"/>
          <w:szCs w:val="28"/>
        </w:rPr>
        <w:t xml:space="preserve"> сельского поселения Белоглинского района</w:t>
      </w:r>
      <w:r w:rsidRPr="007224FD">
        <w:rPr>
          <w:rFonts w:ascii="Times New Roman" w:hAnsi="Times New Roman" w:cs="Times New Roman"/>
          <w:sz w:val="28"/>
          <w:szCs w:val="28"/>
        </w:rPr>
        <w:t xml:space="preserve"> общественных, </w:t>
      </w:r>
      <w:r>
        <w:rPr>
          <w:rFonts w:ascii="Times New Roman" w:hAnsi="Times New Roman" w:cs="Times New Roman"/>
          <w:sz w:val="28"/>
          <w:szCs w:val="28"/>
        </w:rPr>
        <w:t xml:space="preserve"> </w:t>
      </w:r>
      <w:r w:rsidRPr="007224FD">
        <w:rPr>
          <w:rFonts w:ascii="Times New Roman" w:hAnsi="Times New Roman" w:cs="Times New Roman"/>
          <w:sz w:val="28"/>
          <w:szCs w:val="28"/>
        </w:rPr>
        <w:t>научных и иных организаций в реализации программы</w:t>
      </w:r>
    </w:p>
    <w:p w14:paraId="39EE254E" w14:textId="77777777" w:rsidR="00041114" w:rsidRDefault="00041114" w:rsidP="00041114">
      <w:pPr>
        <w:autoSpaceDE w:val="0"/>
        <w:autoSpaceDN w:val="0"/>
        <w:adjustRightInd w:val="0"/>
        <w:jc w:val="both"/>
        <w:rPr>
          <w:sz w:val="28"/>
          <w:szCs w:val="28"/>
        </w:rPr>
      </w:pPr>
    </w:p>
    <w:p w14:paraId="0019EA52" w14:textId="77777777" w:rsidR="00041114" w:rsidRPr="007224FD" w:rsidRDefault="00041114" w:rsidP="00041114">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 xml:space="preserve">В случае, если государственной программой </w:t>
      </w:r>
      <w:r>
        <w:rPr>
          <w:rFonts w:ascii="Times New Roman" w:hAnsi="Times New Roman" w:cs="Times New Roman"/>
          <w:sz w:val="28"/>
          <w:szCs w:val="28"/>
        </w:rPr>
        <w:t xml:space="preserve">Краснодарского </w:t>
      </w:r>
      <w:r w:rsidRPr="007224FD">
        <w:rPr>
          <w:rFonts w:ascii="Times New Roman" w:hAnsi="Times New Roman" w:cs="Times New Roman"/>
          <w:sz w:val="28"/>
          <w:szCs w:val="28"/>
        </w:rPr>
        <w:t>края формирования городской среды будет предусмотрено финансовое участие собственников помещений,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w:t>
      </w:r>
      <w:r w:rsidR="00BF0716">
        <w:rPr>
          <w:rFonts w:ascii="Times New Roman" w:hAnsi="Times New Roman" w:cs="Times New Roman"/>
          <w:sz w:val="28"/>
          <w:szCs w:val="28"/>
        </w:rPr>
        <w:t xml:space="preserve">гут участвовать в реализации </w:t>
      </w:r>
      <w:r w:rsidRPr="007224FD">
        <w:rPr>
          <w:rFonts w:ascii="Times New Roman" w:hAnsi="Times New Roman" w:cs="Times New Roman"/>
          <w:sz w:val="28"/>
          <w:szCs w:val="28"/>
        </w:rPr>
        <w:t xml:space="preserve">программы  на основании действующего законодательства </w:t>
      </w:r>
      <w:r>
        <w:rPr>
          <w:rFonts w:ascii="Times New Roman" w:hAnsi="Times New Roman" w:cs="Times New Roman"/>
          <w:sz w:val="28"/>
          <w:szCs w:val="28"/>
        </w:rPr>
        <w:t>в сфере реализации программы</w:t>
      </w:r>
      <w:r w:rsidRPr="007224FD">
        <w:rPr>
          <w:rFonts w:ascii="Times New Roman" w:hAnsi="Times New Roman" w:cs="Times New Roman"/>
          <w:sz w:val="28"/>
          <w:szCs w:val="28"/>
        </w:rPr>
        <w:t>, а также руководствуясь требованиями Порядка аккумулирования средств заинтересованных лиц, направляемых на выполнение минимального, дополнительного перечней работ по благ</w:t>
      </w:r>
      <w:r>
        <w:rPr>
          <w:rFonts w:ascii="Times New Roman" w:hAnsi="Times New Roman" w:cs="Times New Roman"/>
          <w:sz w:val="28"/>
          <w:szCs w:val="28"/>
        </w:rPr>
        <w:t xml:space="preserve">оустройству дворовых территорий. </w:t>
      </w:r>
    </w:p>
    <w:p w14:paraId="7D3EFC1D" w14:textId="77777777" w:rsidR="00041114" w:rsidRPr="008214B3" w:rsidRDefault="00041114" w:rsidP="00041114">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7224FD">
        <w:rPr>
          <w:rFonts w:ascii="Times New Roman" w:hAnsi="Times New Roman" w:cs="Times New Roman"/>
          <w:sz w:val="28"/>
          <w:szCs w:val="28"/>
        </w:rPr>
        <w:t xml:space="preserve">Государственные внебюджетные фонды, общественные и научные </w:t>
      </w:r>
      <w:r w:rsidRPr="007224FD">
        <w:rPr>
          <w:rFonts w:ascii="Times New Roman" w:hAnsi="Times New Roman" w:cs="Times New Roman"/>
          <w:sz w:val="28"/>
          <w:szCs w:val="28"/>
        </w:rPr>
        <w:lastRenderedPageBreak/>
        <w:t>организации в реализации программы</w:t>
      </w:r>
      <w:r w:rsidRPr="004259B2">
        <w:rPr>
          <w:rFonts w:ascii="Times New Roman" w:hAnsi="Times New Roman" w:cs="Times New Roman"/>
          <w:sz w:val="28"/>
          <w:szCs w:val="28"/>
        </w:rPr>
        <w:t xml:space="preserve">  участия не принимают.</w:t>
      </w:r>
    </w:p>
    <w:p w14:paraId="745AEACE" w14:textId="0FA75C0C" w:rsidR="00041114" w:rsidRDefault="00041114" w:rsidP="00041114">
      <w:pPr>
        <w:pStyle w:val="Default"/>
        <w:ind w:firstLine="360"/>
        <w:rPr>
          <w:sz w:val="28"/>
          <w:szCs w:val="28"/>
        </w:rPr>
      </w:pPr>
      <w:r>
        <w:rPr>
          <w:sz w:val="28"/>
          <w:szCs w:val="28"/>
        </w:rPr>
        <w:t xml:space="preserve">   Финансовое обеспечение программы осуществляется за счет федерального, краевого и местного бюджетов и составляет  </w:t>
      </w:r>
      <w:r w:rsidR="00553107">
        <w:rPr>
          <w:sz w:val="28"/>
          <w:szCs w:val="28"/>
        </w:rPr>
        <w:t>35 9</w:t>
      </w:r>
      <w:r w:rsidR="000D72B3">
        <w:rPr>
          <w:sz w:val="28"/>
          <w:szCs w:val="28"/>
        </w:rPr>
        <w:t>1</w:t>
      </w:r>
      <w:r w:rsidR="00553107">
        <w:rPr>
          <w:sz w:val="28"/>
          <w:szCs w:val="28"/>
        </w:rPr>
        <w:t>8,6</w:t>
      </w:r>
      <w:r w:rsidR="00234D04">
        <w:rPr>
          <w:sz w:val="28"/>
          <w:szCs w:val="28"/>
        </w:rPr>
        <w:t xml:space="preserve"> </w:t>
      </w:r>
      <w:r>
        <w:rPr>
          <w:sz w:val="28"/>
          <w:szCs w:val="28"/>
        </w:rPr>
        <w:t xml:space="preserve"> тыс</w:t>
      </w:r>
      <w:r w:rsidR="00357928">
        <w:rPr>
          <w:sz w:val="28"/>
          <w:szCs w:val="28"/>
        </w:rPr>
        <w:t>.</w:t>
      </w:r>
      <w:r>
        <w:rPr>
          <w:sz w:val="28"/>
          <w:szCs w:val="28"/>
        </w:rPr>
        <w:t xml:space="preserve"> руб</w:t>
      </w:r>
      <w:r w:rsidR="00357928">
        <w:rPr>
          <w:sz w:val="28"/>
          <w:szCs w:val="28"/>
        </w:rPr>
        <w:t>лей</w:t>
      </w:r>
      <w:r>
        <w:rPr>
          <w:sz w:val="28"/>
          <w:szCs w:val="28"/>
        </w:rPr>
        <w:t>.</w:t>
      </w:r>
    </w:p>
    <w:p w14:paraId="5EEEDBA4" w14:textId="77777777" w:rsidR="00041114" w:rsidRDefault="00041114" w:rsidP="00041114">
      <w:pPr>
        <w:pStyle w:val="Default"/>
        <w:ind w:left="360"/>
        <w:rPr>
          <w:sz w:val="28"/>
          <w:szCs w:val="28"/>
        </w:rPr>
      </w:pPr>
      <w:r>
        <w:rPr>
          <w:sz w:val="28"/>
          <w:szCs w:val="28"/>
        </w:rPr>
        <w:t xml:space="preserve">   </w:t>
      </w:r>
      <w:r w:rsidRPr="00001172">
        <w:rPr>
          <w:sz w:val="28"/>
          <w:szCs w:val="28"/>
        </w:rPr>
        <w:t xml:space="preserve">В том числе по источникам </w:t>
      </w:r>
      <w:r>
        <w:rPr>
          <w:sz w:val="28"/>
          <w:szCs w:val="28"/>
        </w:rPr>
        <w:t>финансирования:</w:t>
      </w:r>
    </w:p>
    <w:p w14:paraId="0C6D17B2" w14:textId="77777777" w:rsidR="00041114" w:rsidRDefault="00041114" w:rsidP="00041114">
      <w:pPr>
        <w:pStyle w:val="Default"/>
        <w:ind w:left="360"/>
        <w:rPr>
          <w:sz w:val="28"/>
          <w:szCs w:val="28"/>
        </w:rPr>
      </w:pPr>
      <w:r>
        <w:rPr>
          <w:sz w:val="28"/>
          <w:szCs w:val="28"/>
        </w:rPr>
        <w:t xml:space="preserve">   за счет ф</w:t>
      </w:r>
      <w:r w:rsidRPr="00001172">
        <w:rPr>
          <w:sz w:val="28"/>
          <w:szCs w:val="28"/>
        </w:rPr>
        <w:t>едерального</w:t>
      </w:r>
      <w:r>
        <w:rPr>
          <w:sz w:val="28"/>
          <w:szCs w:val="28"/>
        </w:rPr>
        <w:t xml:space="preserve"> бюджета – </w:t>
      </w:r>
      <w:r w:rsidR="00D66739">
        <w:rPr>
          <w:sz w:val="28"/>
          <w:szCs w:val="28"/>
        </w:rPr>
        <w:t>23 542,0</w:t>
      </w:r>
      <w:r>
        <w:rPr>
          <w:sz w:val="28"/>
          <w:szCs w:val="28"/>
        </w:rPr>
        <w:t xml:space="preserve"> тысяч рублей;</w:t>
      </w:r>
    </w:p>
    <w:p w14:paraId="5032B778" w14:textId="399F6D5E" w:rsidR="00041114" w:rsidRDefault="00041114" w:rsidP="00357928">
      <w:pPr>
        <w:pStyle w:val="Default"/>
        <w:ind w:left="360"/>
        <w:jc w:val="both"/>
        <w:rPr>
          <w:sz w:val="28"/>
          <w:szCs w:val="28"/>
        </w:rPr>
      </w:pPr>
      <w:r>
        <w:rPr>
          <w:sz w:val="28"/>
          <w:szCs w:val="28"/>
        </w:rPr>
        <w:t xml:space="preserve">   </w:t>
      </w:r>
      <w:r w:rsidRPr="00001172">
        <w:rPr>
          <w:sz w:val="28"/>
          <w:szCs w:val="28"/>
        </w:rPr>
        <w:t xml:space="preserve">за счет средств </w:t>
      </w:r>
      <w:r>
        <w:rPr>
          <w:sz w:val="28"/>
          <w:szCs w:val="28"/>
        </w:rPr>
        <w:t xml:space="preserve"> краевого </w:t>
      </w:r>
      <w:r w:rsidRPr="00001172">
        <w:rPr>
          <w:sz w:val="28"/>
          <w:szCs w:val="28"/>
        </w:rPr>
        <w:t xml:space="preserve">бюджета </w:t>
      </w:r>
      <w:r w:rsidR="00553107">
        <w:rPr>
          <w:sz w:val="28"/>
          <w:szCs w:val="28"/>
        </w:rPr>
        <w:t>7 596,3</w:t>
      </w:r>
      <w:r>
        <w:rPr>
          <w:sz w:val="28"/>
          <w:szCs w:val="28"/>
        </w:rPr>
        <w:t xml:space="preserve"> тысяч рублей;</w:t>
      </w:r>
      <w:r w:rsidRPr="00001172">
        <w:rPr>
          <w:sz w:val="28"/>
          <w:szCs w:val="28"/>
        </w:rPr>
        <w:br/>
      </w:r>
      <w:r>
        <w:rPr>
          <w:sz w:val="28"/>
          <w:szCs w:val="28"/>
        </w:rPr>
        <w:t xml:space="preserve">   за счет средств бюджета </w:t>
      </w:r>
      <w:r w:rsidR="00BF0716">
        <w:rPr>
          <w:sz w:val="28"/>
          <w:szCs w:val="28"/>
        </w:rPr>
        <w:t>Успенского</w:t>
      </w:r>
      <w:r>
        <w:rPr>
          <w:sz w:val="28"/>
          <w:szCs w:val="28"/>
        </w:rPr>
        <w:t xml:space="preserve"> сельского </w:t>
      </w:r>
      <w:r w:rsidRPr="00001172">
        <w:rPr>
          <w:sz w:val="28"/>
          <w:szCs w:val="28"/>
        </w:rPr>
        <w:t xml:space="preserve"> </w:t>
      </w:r>
      <w:r>
        <w:rPr>
          <w:sz w:val="28"/>
          <w:szCs w:val="28"/>
        </w:rPr>
        <w:t xml:space="preserve">поселения:   </w:t>
      </w:r>
      <w:r w:rsidR="00D66739">
        <w:rPr>
          <w:sz w:val="28"/>
          <w:szCs w:val="28"/>
        </w:rPr>
        <w:t>4 </w:t>
      </w:r>
      <w:r w:rsidR="003918D0">
        <w:rPr>
          <w:sz w:val="28"/>
          <w:szCs w:val="28"/>
        </w:rPr>
        <w:t>78</w:t>
      </w:r>
      <w:r w:rsidR="00D66739">
        <w:rPr>
          <w:sz w:val="28"/>
          <w:szCs w:val="28"/>
        </w:rPr>
        <w:t>0,3</w:t>
      </w:r>
      <w:r w:rsidR="00716A54">
        <w:rPr>
          <w:sz w:val="28"/>
          <w:szCs w:val="28"/>
        </w:rPr>
        <w:t xml:space="preserve"> </w:t>
      </w:r>
      <w:r>
        <w:rPr>
          <w:sz w:val="28"/>
          <w:szCs w:val="28"/>
        </w:rPr>
        <w:t>тыс</w:t>
      </w:r>
      <w:r w:rsidR="00357928">
        <w:rPr>
          <w:sz w:val="28"/>
          <w:szCs w:val="28"/>
        </w:rPr>
        <w:t>.</w:t>
      </w:r>
      <w:r>
        <w:rPr>
          <w:sz w:val="28"/>
          <w:szCs w:val="28"/>
        </w:rPr>
        <w:t xml:space="preserve"> рублей;</w:t>
      </w:r>
    </w:p>
    <w:p w14:paraId="44B54C16" w14:textId="77777777" w:rsidR="00041114" w:rsidRDefault="00041114" w:rsidP="00041114">
      <w:pPr>
        <w:pStyle w:val="Default"/>
        <w:ind w:left="360"/>
        <w:rPr>
          <w:sz w:val="28"/>
          <w:szCs w:val="28"/>
        </w:rPr>
      </w:pPr>
      <w:r>
        <w:rPr>
          <w:sz w:val="28"/>
          <w:szCs w:val="28"/>
        </w:rPr>
        <w:t xml:space="preserve">   за счет внебюджетных источников – </w:t>
      </w:r>
      <w:r w:rsidR="002D4667">
        <w:rPr>
          <w:sz w:val="28"/>
          <w:szCs w:val="28"/>
        </w:rPr>
        <w:t>0,0</w:t>
      </w:r>
      <w:r>
        <w:rPr>
          <w:sz w:val="28"/>
          <w:szCs w:val="28"/>
        </w:rPr>
        <w:t xml:space="preserve"> тысяч рублей.</w:t>
      </w:r>
    </w:p>
    <w:p w14:paraId="7A34CB7E" w14:textId="77777777" w:rsidR="00041114" w:rsidRDefault="00041114" w:rsidP="00041114">
      <w:pPr>
        <w:pStyle w:val="Default"/>
        <w:rPr>
          <w:sz w:val="28"/>
          <w:szCs w:val="28"/>
        </w:rPr>
      </w:pPr>
    </w:p>
    <w:p w14:paraId="566FA95E" w14:textId="77777777" w:rsidR="00041114" w:rsidRDefault="00041114" w:rsidP="00041114">
      <w:pPr>
        <w:pStyle w:val="Default"/>
        <w:ind w:left="360"/>
        <w:jc w:val="center"/>
        <w:rPr>
          <w:sz w:val="28"/>
          <w:szCs w:val="28"/>
        </w:rPr>
      </w:pPr>
      <w:r>
        <w:rPr>
          <w:sz w:val="28"/>
          <w:szCs w:val="28"/>
        </w:rPr>
        <w:t>6. Основные цели и  задачи программы, сроки реализации</w:t>
      </w:r>
    </w:p>
    <w:p w14:paraId="14C15A16" w14:textId="77777777" w:rsidR="00041114" w:rsidRDefault="00041114" w:rsidP="00041114">
      <w:pPr>
        <w:pStyle w:val="Default"/>
        <w:ind w:left="720"/>
        <w:rPr>
          <w:sz w:val="28"/>
          <w:szCs w:val="28"/>
        </w:rPr>
      </w:pPr>
    </w:p>
    <w:p w14:paraId="58A9B6C9" w14:textId="77777777" w:rsidR="00041114" w:rsidRPr="00A11ADE" w:rsidRDefault="00041114" w:rsidP="00041114">
      <w:pPr>
        <w:pStyle w:val="fn2r"/>
        <w:spacing w:before="0" w:beforeAutospacing="0" w:after="0" w:afterAutospacing="0"/>
        <w:ind w:firstLine="851"/>
        <w:jc w:val="both"/>
        <w:rPr>
          <w:sz w:val="28"/>
          <w:szCs w:val="28"/>
        </w:rPr>
      </w:pPr>
      <w:r>
        <w:rPr>
          <w:sz w:val="28"/>
          <w:szCs w:val="28"/>
        </w:rPr>
        <w:t>Целью реализации п</w:t>
      </w:r>
      <w:r w:rsidRPr="00A11ADE">
        <w:rPr>
          <w:sz w:val="28"/>
          <w:szCs w:val="28"/>
        </w:rPr>
        <w:t>рограммы является формирование в кварталах жилой застройки среды,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а также мест массового пребывания населения</w:t>
      </w:r>
      <w:r>
        <w:rPr>
          <w:sz w:val="28"/>
          <w:szCs w:val="28"/>
        </w:rPr>
        <w:t xml:space="preserve">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w:t>
      </w:r>
      <w:r w:rsidRPr="00A11ADE">
        <w:rPr>
          <w:sz w:val="28"/>
          <w:szCs w:val="28"/>
        </w:rPr>
        <w:t>:</w:t>
      </w:r>
    </w:p>
    <w:p w14:paraId="01D63116" w14:textId="77777777" w:rsidR="00041114" w:rsidRPr="00A11ADE" w:rsidRDefault="00041114" w:rsidP="00041114">
      <w:pPr>
        <w:pStyle w:val="fn2r"/>
        <w:spacing w:before="0" w:beforeAutospacing="0" w:after="0" w:afterAutospacing="0"/>
        <w:ind w:firstLine="851"/>
        <w:jc w:val="both"/>
        <w:rPr>
          <w:sz w:val="28"/>
          <w:szCs w:val="28"/>
        </w:rPr>
      </w:pPr>
      <w:r w:rsidRPr="00A11ADE">
        <w:rPr>
          <w:sz w:val="28"/>
          <w:szCs w:val="28"/>
        </w:rPr>
        <w:t>благоустройство дворовых территорий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14:paraId="1125DA55" w14:textId="77777777" w:rsidR="00041114" w:rsidRPr="00A11ADE" w:rsidRDefault="00041114" w:rsidP="00041114">
      <w:pPr>
        <w:pStyle w:val="fn2r"/>
        <w:spacing w:before="0" w:beforeAutospacing="0" w:after="0" w:afterAutospacing="0"/>
        <w:ind w:firstLine="851"/>
        <w:jc w:val="both"/>
        <w:rPr>
          <w:sz w:val="28"/>
          <w:szCs w:val="28"/>
        </w:rPr>
      </w:pPr>
      <w:r w:rsidRPr="00A11ADE">
        <w:rPr>
          <w:sz w:val="28"/>
          <w:szCs w:val="28"/>
        </w:rPr>
        <w:t>архитектурно-планировочную организацию территории (ремонт пешеходных дорожек, благоустройство и техническое оснащение площадок - детских);</w:t>
      </w:r>
    </w:p>
    <w:p w14:paraId="7435B157" w14:textId="77777777" w:rsidR="00041114" w:rsidRPr="00A11ADE" w:rsidRDefault="00041114" w:rsidP="00041114">
      <w:pPr>
        <w:pStyle w:val="fn2r"/>
        <w:spacing w:before="0" w:beforeAutospacing="0" w:after="0" w:afterAutospacing="0"/>
        <w:ind w:firstLine="851"/>
        <w:jc w:val="both"/>
        <w:rPr>
          <w:sz w:val="28"/>
          <w:szCs w:val="28"/>
        </w:rPr>
      </w:pPr>
      <w:r w:rsidRPr="00A11ADE">
        <w:rPr>
          <w:sz w:val="28"/>
          <w:szCs w:val="28"/>
        </w:rPr>
        <w:t>реконструкцию озеленения (посадку деревьев и кустарников с организацией ландшафтных групп, устройство и ремонт газонов и цветников);</w:t>
      </w:r>
    </w:p>
    <w:p w14:paraId="4AE14BDE" w14:textId="77777777" w:rsidR="00041114" w:rsidRPr="00A11ADE" w:rsidRDefault="00041114" w:rsidP="00041114">
      <w:pPr>
        <w:pStyle w:val="fn2r"/>
        <w:spacing w:before="0" w:beforeAutospacing="0" w:after="0" w:afterAutospacing="0"/>
        <w:ind w:firstLine="851"/>
        <w:jc w:val="both"/>
        <w:rPr>
          <w:sz w:val="28"/>
          <w:szCs w:val="28"/>
        </w:rPr>
      </w:pPr>
      <w:r w:rsidRPr="00A11ADE">
        <w:rPr>
          <w:sz w:val="28"/>
          <w:szCs w:val="28"/>
        </w:rPr>
        <w:t>освещение территорий при наличии технической возможности;</w:t>
      </w:r>
    </w:p>
    <w:p w14:paraId="402867D4" w14:textId="77777777" w:rsidR="00041114" w:rsidRPr="00A11ADE" w:rsidRDefault="00041114" w:rsidP="00041114">
      <w:pPr>
        <w:pStyle w:val="fn2r"/>
        <w:spacing w:before="0" w:beforeAutospacing="0" w:after="0" w:afterAutospacing="0"/>
        <w:ind w:firstLine="851"/>
        <w:jc w:val="both"/>
        <w:rPr>
          <w:sz w:val="28"/>
          <w:szCs w:val="28"/>
        </w:rPr>
      </w:pPr>
      <w:r w:rsidRPr="00A11ADE">
        <w:rPr>
          <w:sz w:val="28"/>
          <w:szCs w:val="28"/>
        </w:rPr>
        <w:t>размещение малых архитектурных форм и объектов городского дизайна (скамеек, оборудования спортивно-игровых площадок, ограждений и прочего).</w:t>
      </w:r>
    </w:p>
    <w:p w14:paraId="6924043C" w14:textId="77777777" w:rsidR="00041114" w:rsidRPr="00A11ADE" w:rsidRDefault="00041114" w:rsidP="00041114">
      <w:pPr>
        <w:pStyle w:val="fn2r"/>
        <w:spacing w:before="0" w:beforeAutospacing="0" w:after="0" w:afterAutospacing="0"/>
        <w:ind w:firstLine="851"/>
        <w:jc w:val="both"/>
        <w:rPr>
          <w:sz w:val="28"/>
          <w:szCs w:val="28"/>
        </w:rPr>
      </w:pPr>
      <w:r w:rsidRPr="00A11ADE">
        <w:rPr>
          <w:sz w:val="28"/>
          <w:szCs w:val="28"/>
        </w:rPr>
        <w:t>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w:t>
      </w:r>
    </w:p>
    <w:p w14:paraId="25C351EF" w14:textId="77777777" w:rsidR="00041114" w:rsidRPr="00A11ADE" w:rsidRDefault="00041114" w:rsidP="00041114">
      <w:pPr>
        <w:pStyle w:val="fn2r"/>
        <w:spacing w:before="0" w:beforeAutospacing="0" w:after="0" w:afterAutospacing="0"/>
        <w:ind w:firstLine="851"/>
        <w:jc w:val="both"/>
        <w:rPr>
          <w:sz w:val="28"/>
          <w:szCs w:val="28"/>
        </w:rPr>
      </w:pPr>
      <w:r>
        <w:rPr>
          <w:sz w:val="28"/>
          <w:szCs w:val="28"/>
        </w:rPr>
        <w:t>Основными задачами п</w:t>
      </w:r>
      <w:r w:rsidRPr="00A11ADE">
        <w:rPr>
          <w:sz w:val="28"/>
          <w:szCs w:val="28"/>
        </w:rPr>
        <w:t>рограммы являются:</w:t>
      </w:r>
    </w:p>
    <w:p w14:paraId="512AF306" w14:textId="77777777" w:rsidR="00041114" w:rsidRPr="00A11ADE"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выполнение ремонта и благоустройства дворовых территорий;</w:t>
      </w:r>
    </w:p>
    <w:p w14:paraId="77BA05AB" w14:textId="77777777" w:rsidR="00041114" w:rsidRPr="00A11ADE"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выполнение ремонта мест массового пребывания населения;</w:t>
      </w:r>
    </w:p>
    <w:p w14:paraId="36785ED1" w14:textId="77777777" w:rsidR="00041114" w:rsidRPr="008E2AC8"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приоритетное направление социально-экономического развития </w:t>
      </w:r>
      <w:r w:rsidR="00BF0716">
        <w:rPr>
          <w:rFonts w:ascii="Times New Roman" w:hAnsi="Times New Roman" w:cs="Times New Roman"/>
          <w:sz w:val="28"/>
          <w:szCs w:val="28"/>
        </w:rPr>
        <w:t>Успенского</w:t>
      </w:r>
      <w:r>
        <w:rPr>
          <w:rFonts w:ascii="Times New Roman" w:hAnsi="Times New Roman" w:cs="Times New Roman"/>
          <w:sz w:val="28"/>
          <w:szCs w:val="28"/>
        </w:rPr>
        <w:t xml:space="preserve"> сельского поселения</w:t>
      </w:r>
    </w:p>
    <w:p w14:paraId="42DA4EC5" w14:textId="77777777" w:rsidR="00041114" w:rsidRDefault="00041114" w:rsidP="00041114">
      <w:pPr>
        <w:tabs>
          <w:tab w:val="left" w:pos="4035"/>
        </w:tabs>
        <w:rPr>
          <w:sz w:val="28"/>
          <w:szCs w:val="28"/>
        </w:rPr>
      </w:pPr>
    </w:p>
    <w:p w14:paraId="4C0CA30C" w14:textId="77777777" w:rsidR="00041114" w:rsidRDefault="00041114" w:rsidP="00041114">
      <w:pPr>
        <w:widowControl w:val="0"/>
        <w:autoSpaceDE w:val="0"/>
        <w:ind w:left="360"/>
        <w:jc w:val="center"/>
        <w:rPr>
          <w:sz w:val="28"/>
          <w:szCs w:val="28"/>
        </w:rPr>
      </w:pPr>
      <w:r>
        <w:rPr>
          <w:sz w:val="28"/>
          <w:szCs w:val="28"/>
        </w:rPr>
        <w:t>7. Перечень мероприятий программы</w:t>
      </w:r>
    </w:p>
    <w:p w14:paraId="1BD7E824" w14:textId="77777777" w:rsidR="00041114" w:rsidRDefault="00041114" w:rsidP="00041114">
      <w:pPr>
        <w:tabs>
          <w:tab w:val="left" w:pos="4035"/>
        </w:tabs>
        <w:rPr>
          <w:sz w:val="28"/>
          <w:szCs w:val="28"/>
        </w:rPr>
      </w:pPr>
    </w:p>
    <w:p w14:paraId="44F16C51" w14:textId="77777777" w:rsidR="00041114" w:rsidRDefault="00041114" w:rsidP="00041114">
      <w:pPr>
        <w:widowControl w:val="0"/>
        <w:shd w:val="clear" w:color="auto" w:fill="FFFFFF"/>
        <w:autoSpaceDE w:val="0"/>
        <w:ind w:firstLine="709"/>
        <w:jc w:val="both"/>
        <w:rPr>
          <w:sz w:val="28"/>
          <w:szCs w:val="28"/>
        </w:rPr>
      </w:pPr>
      <w:r>
        <w:rPr>
          <w:sz w:val="28"/>
          <w:szCs w:val="28"/>
        </w:rPr>
        <w:t>Мероприятия программы направлены на решение основных задач программы.</w:t>
      </w:r>
    </w:p>
    <w:p w14:paraId="7CD544F3" w14:textId="77777777" w:rsidR="00041114" w:rsidRDefault="00041114" w:rsidP="00041114">
      <w:pPr>
        <w:widowControl w:val="0"/>
        <w:autoSpaceDE w:val="0"/>
        <w:ind w:firstLine="709"/>
        <w:jc w:val="both"/>
        <w:rPr>
          <w:sz w:val="28"/>
          <w:szCs w:val="28"/>
        </w:rPr>
      </w:pPr>
      <w:r>
        <w:rPr>
          <w:sz w:val="28"/>
          <w:szCs w:val="28"/>
        </w:rPr>
        <w:lastRenderedPageBreak/>
        <w:t>Перечень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14:paraId="1CC32334" w14:textId="77777777" w:rsidR="00041114" w:rsidRDefault="00041114" w:rsidP="00041114">
      <w:pPr>
        <w:widowControl w:val="0"/>
        <w:autoSpaceDE w:val="0"/>
        <w:ind w:firstLine="708"/>
        <w:jc w:val="both"/>
        <w:rPr>
          <w:sz w:val="28"/>
          <w:szCs w:val="28"/>
        </w:rPr>
      </w:pPr>
      <w:r>
        <w:rPr>
          <w:sz w:val="28"/>
          <w:szCs w:val="28"/>
        </w:rPr>
        <w:t>Перечень мероприятий программы приведен  в таблице № 4</w:t>
      </w:r>
    </w:p>
    <w:p w14:paraId="052A3E5D" w14:textId="77777777" w:rsidR="00041114" w:rsidRDefault="00041114" w:rsidP="00041114">
      <w:pPr>
        <w:tabs>
          <w:tab w:val="left" w:pos="4035"/>
        </w:tabs>
        <w:rPr>
          <w:sz w:val="28"/>
          <w:szCs w:val="28"/>
        </w:rPr>
        <w:sectPr w:rsidR="00041114" w:rsidSect="00DC4C28">
          <w:headerReference w:type="even" r:id="rId9"/>
          <w:headerReference w:type="default" r:id="rId10"/>
          <w:headerReference w:type="first" r:id="rId11"/>
          <w:pgSz w:w="11906" w:h="16838"/>
          <w:pgMar w:top="1134" w:right="567" w:bottom="1134" w:left="1701" w:header="397" w:footer="340" w:gutter="0"/>
          <w:pgNumType w:start="1"/>
          <w:cols w:space="708"/>
          <w:titlePg/>
          <w:docGrid w:linePitch="360"/>
        </w:sectPr>
      </w:pPr>
    </w:p>
    <w:tbl>
      <w:tblPr>
        <w:tblW w:w="1531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3"/>
        <w:gridCol w:w="3326"/>
        <w:gridCol w:w="638"/>
        <w:gridCol w:w="1140"/>
        <w:gridCol w:w="1423"/>
        <w:gridCol w:w="1133"/>
        <w:gridCol w:w="992"/>
        <w:gridCol w:w="1275"/>
        <w:gridCol w:w="1274"/>
        <w:gridCol w:w="1906"/>
        <w:gridCol w:w="1490"/>
      </w:tblGrid>
      <w:tr w:rsidR="00041114" w:rsidRPr="00E33E65" w14:paraId="65827C8E" w14:textId="77777777" w:rsidTr="00DC4C28">
        <w:trPr>
          <w:trHeight w:val="287"/>
          <w:tblHeader/>
          <w:jc w:val="right"/>
        </w:trPr>
        <w:tc>
          <w:tcPr>
            <w:tcW w:w="15310" w:type="dxa"/>
            <w:gridSpan w:val="11"/>
            <w:tcBorders>
              <w:top w:val="nil"/>
              <w:left w:val="nil"/>
              <w:right w:val="nil"/>
            </w:tcBorders>
            <w:shd w:val="clear" w:color="auto" w:fill="auto"/>
            <w:vAlign w:val="center"/>
            <w:hideMark/>
          </w:tcPr>
          <w:p w14:paraId="40A7194D" w14:textId="77777777" w:rsidR="00041114" w:rsidRPr="00E33E65" w:rsidRDefault="00041114" w:rsidP="00DC4C28">
            <w:pPr>
              <w:tabs>
                <w:tab w:val="left" w:pos="2018"/>
              </w:tabs>
              <w:rPr>
                <w:b/>
              </w:rPr>
            </w:pPr>
            <w:r>
              <w:rPr>
                <w:b/>
                <w:sz w:val="22"/>
              </w:rPr>
              <w:lastRenderedPageBreak/>
              <w:t>Таблица</w:t>
            </w:r>
            <w:r w:rsidRPr="00E33E65">
              <w:rPr>
                <w:b/>
                <w:sz w:val="22"/>
              </w:rPr>
              <w:t xml:space="preserve"> </w:t>
            </w:r>
            <w:r>
              <w:rPr>
                <w:b/>
                <w:sz w:val="22"/>
              </w:rPr>
              <w:t>4</w:t>
            </w:r>
            <w:r w:rsidRPr="00E33E65">
              <w:rPr>
                <w:b/>
                <w:sz w:val="22"/>
              </w:rPr>
              <w:t xml:space="preserve">. Объемы и источники финансирования мероприятий </w:t>
            </w:r>
            <w:r>
              <w:rPr>
                <w:b/>
                <w:sz w:val="22"/>
              </w:rPr>
              <w:t>программы</w:t>
            </w:r>
          </w:p>
        </w:tc>
      </w:tr>
      <w:tr w:rsidR="00041114" w:rsidRPr="00E33E65" w14:paraId="546CC202" w14:textId="77777777" w:rsidTr="00DC4C28">
        <w:trPr>
          <w:trHeight w:val="287"/>
          <w:tblHeader/>
          <w:jc w:val="right"/>
        </w:trPr>
        <w:tc>
          <w:tcPr>
            <w:tcW w:w="713" w:type="dxa"/>
            <w:vMerge w:val="restart"/>
            <w:shd w:val="clear" w:color="auto" w:fill="auto"/>
            <w:vAlign w:val="center"/>
            <w:hideMark/>
          </w:tcPr>
          <w:p w14:paraId="59F14EC4" w14:textId="77777777" w:rsidR="00041114" w:rsidRPr="00E33E65" w:rsidRDefault="00041114" w:rsidP="00DC4C28">
            <w:r w:rsidRPr="00E33E65">
              <w:rPr>
                <w:sz w:val="22"/>
              </w:rPr>
              <w:t>№ п/п</w:t>
            </w:r>
          </w:p>
        </w:tc>
        <w:tc>
          <w:tcPr>
            <w:tcW w:w="3326" w:type="dxa"/>
            <w:vMerge w:val="restart"/>
            <w:shd w:val="clear" w:color="auto" w:fill="auto"/>
            <w:vAlign w:val="center"/>
            <w:hideMark/>
          </w:tcPr>
          <w:p w14:paraId="1967A6B9" w14:textId="77777777" w:rsidR="00041114" w:rsidRPr="00E33E65" w:rsidRDefault="00041114" w:rsidP="00DC4C28">
            <w:r w:rsidRPr="00E33E65">
              <w:rPr>
                <w:sz w:val="22"/>
              </w:rPr>
              <w:t>Наименование мероприятия</w:t>
            </w:r>
          </w:p>
        </w:tc>
        <w:tc>
          <w:tcPr>
            <w:tcW w:w="638" w:type="dxa"/>
            <w:vMerge w:val="restart"/>
            <w:shd w:val="clear" w:color="auto" w:fill="auto"/>
            <w:vAlign w:val="center"/>
            <w:hideMark/>
          </w:tcPr>
          <w:p w14:paraId="3873C1CD" w14:textId="77777777" w:rsidR="00041114" w:rsidRPr="00E33E65" w:rsidRDefault="00041114" w:rsidP="00DC4C28">
            <w:r w:rsidRPr="00E33E65">
              <w:rPr>
                <w:sz w:val="22"/>
              </w:rPr>
              <w:t>статус</w:t>
            </w:r>
          </w:p>
        </w:tc>
        <w:tc>
          <w:tcPr>
            <w:tcW w:w="1140" w:type="dxa"/>
            <w:vMerge w:val="restart"/>
          </w:tcPr>
          <w:p w14:paraId="4BDEB0F6" w14:textId="77777777" w:rsidR="00041114" w:rsidRPr="00E33E65" w:rsidRDefault="00041114" w:rsidP="00DC4C28">
            <w:r w:rsidRPr="00E33E65">
              <w:rPr>
                <w:sz w:val="22"/>
              </w:rPr>
              <w:t>Годы реализации</w:t>
            </w:r>
          </w:p>
        </w:tc>
        <w:tc>
          <w:tcPr>
            <w:tcW w:w="6097" w:type="dxa"/>
            <w:gridSpan w:val="5"/>
            <w:tcBorders>
              <w:bottom w:val="single" w:sz="4" w:space="0" w:color="auto"/>
            </w:tcBorders>
            <w:shd w:val="clear" w:color="auto" w:fill="auto"/>
            <w:vAlign w:val="center"/>
            <w:hideMark/>
          </w:tcPr>
          <w:p w14:paraId="39379EE4" w14:textId="77777777" w:rsidR="00041114" w:rsidRPr="00E33E65" w:rsidRDefault="00041114" w:rsidP="00DC4C28">
            <w:pPr>
              <w:jc w:val="center"/>
            </w:pPr>
          </w:p>
          <w:p w14:paraId="25D75C48" w14:textId="77777777" w:rsidR="00041114" w:rsidRPr="00E33E65" w:rsidRDefault="00041114" w:rsidP="00DC4C28">
            <w:pPr>
              <w:jc w:val="center"/>
            </w:pPr>
            <w:r w:rsidRPr="00E33E65">
              <w:rPr>
                <w:sz w:val="22"/>
              </w:rPr>
              <w:t>Объем финансирования, тыс.рублей</w:t>
            </w:r>
          </w:p>
        </w:tc>
        <w:tc>
          <w:tcPr>
            <w:tcW w:w="1906" w:type="dxa"/>
            <w:vMerge w:val="restart"/>
          </w:tcPr>
          <w:p w14:paraId="51FC0C9F" w14:textId="77777777" w:rsidR="00041114" w:rsidRPr="00E33E65" w:rsidRDefault="00041114" w:rsidP="00DC4C28">
            <w:r w:rsidRPr="00E33E65">
              <w:rPr>
                <w:sz w:val="22"/>
              </w:rPr>
              <w:t>Непосредственный результат реализации мероприятия</w:t>
            </w:r>
          </w:p>
        </w:tc>
        <w:tc>
          <w:tcPr>
            <w:tcW w:w="1490" w:type="dxa"/>
            <w:vMerge w:val="restart"/>
            <w:shd w:val="clear" w:color="auto" w:fill="auto"/>
            <w:vAlign w:val="center"/>
            <w:hideMark/>
          </w:tcPr>
          <w:p w14:paraId="4D7D2121" w14:textId="77777777" w:rsidR="00041114" w:rsidRPr="00E33E65" w:rsidRDefault="00041114" w:rsidP="00DC4C28">
            <w:pPr>
              <w:tabs>
                <w:tab w:val="left" w:pos="2018"/>
              </w:tabs>
            </w:pPr>
            <w:r w:rsidRPr="00E33E65">
              <w:rPr>
                <w:sz w:val="22"/>
              </w:rPr>
              <w:t>Заказчик программы</w:t>
            </w:r>
          </w:p>
        </w:tc>
      </w:tr>
      <w:tr w:rsidR="00041114" w:rsidRPr="00E33E65" w14:paraId="30A19C14" w14:textId="77777777" w:rsidTr="00DC4C28">
        <w:trPr>
          <w:trHeight w:val="255"/>
          <w:tblHeader/>
          <w:jc w:val="right"/>
        </w:trPr>
        <w:tc>
          <w:tcPr>
            <w:tcW w:w="713" w:type="dxa"/>
            <w:vMerge/>
            <w:shd w:val="clear" w:color="auto" w:fill="auto"/>
            <w:vAlign w:val="center"/>
            <w:hideMark/>
          </w:tcPr>
          <w:p w14:paraId="6B5BAA74" w14:textId="77777777" w:rsidR="00041114" w:rsidRPr="00E33E65" w:rsidRDefault="00041114" w:rsidP="00DC4C28">
            <w:pPr>
              <w:jc w:val="center"/>
            </w:pPr>
          </w:p>
        </w:tc>
        <w:tc>
          <w:tcPr>
            <w:tcW w:w="3326" w:type="dxa"/>
            <w:vMerge/>
            <w:shd w:val="clear" w:color="auto" w:fill="auto"/>
            <w:vAlign w:val="center"/>
            <w:hideMark/>
          </w:tcPr>
          <w:p w14:paraId="36A71B47" w14:textId="77777777" w:rsidR="00041114" w:rsidRPr="00E33E65" w:rsidRDefault="00041114" w:rsidP="00DC4C28">
            <w:pPr>
              <w:jc w:val="center"/>
            </w:pPr>
          </w:p>
        </w:tc>
        <w:tc>
          <w:tcPr>
            <w:tcW w:w="638" w:type="dxa"/>
            <w:vMerge/>
            <w:shd w:val="clear" w:color="auto" w:fill="auto"/>
            <w:vAlign w:val="center"/>
            <w:hideMark/>
          </w:tcPr>
          <w:p w14:paraId="43CE4570" w14:textId="77777777" w:rsidR="00041114" w:rsidRPr="00E33E65" w:rsidRDefault="00041114" w:rsidP="00DC4C28">
            <w:pPr>
              <w:jc w:val="center"/>
            </w:pPr>
          </w:p>
        </w:tc>
        <w:tc>
          <w:tcPr>
            <w:tcW w:w="1140" w:type="dxa"/>
            <w:vMerge/>
          </w:tcPr>
          <w:p w14:paraId="5B4AC0F0" w14:textId="77777777" w:rsidR="00041114" w:rsidRPr="00E33E65" w:rsidRDefault="00041114" w:rsidP="00DC4C28">
            <w:pPr>
              <w:jc w:val="center"/>
            </w:pPr>
          </w:p>
        </w:tc>
        <w:tc>
          <w:tcPr>
            <w:tcW w:w="1423" w:type="dxa"/>
            <w:vMerge w:val="restart"/>
            <w:tcBorders>
              <w:top w:val="single" w:sz="4" w:space="0" w:color="auto"/>
            </w:tcBorders>
            <w:shd w:val="clear" w:color="auto" w:fill="auto"/>
            <w:vAlign w:val="center"/>
            <w:hideMark/>
          </w:tcPr>
          <w:p w14:paraId="5DD89C90" w14:textId="77777777" w:rsidR="00041114" w:rsidRPr="00E33E65" w:rsidRDefault="00041114" w:rsidP="00DC4C28">
            <w:r w:rsidRPr="00E33E65">
              <w:rPr>
                <w:sz w:val="22"/>
              </w:rPr>
              <w:t>Всего</w:t>
            </w:r>
          </w:p>
          <w:p w14:paraId="59FB374C" w14:textId="77777777" w:rsidR="00041114" w:rsidRPr="00E33E65" w:rsidRDefault="00041114" w:rsidP="00DC4C28">
            <w:pPr>
              <w:jc w:val="center"/>
            </w:pPr>
          </w:p>
        </w:tc>
        <w:tc>
          <w:tcPr>
            <w:tcW w:w="4674" w:type="dxa"/>
            <w:gridSpan w:val="4"/>
            <w:tcBorders>
              <w:top w:val="single" w:sz="4" w:space="0" w:color="auto"/>
              <w:bottom w:val="single" w:sz="4" w:space="0" w:color="auto"/>
            </w:tcBorders>
            <w:shd w:val="clear" w:color="auto" w:fill="auto"/>
            <w:vAlign w:val="center"/>
            <w:hideMark/>
          </w:tcPr>
          <w:p w14:paraId="15854989" w14:textId="77777777" w:rsidR="00041114" w:rsidRPr="00E33E65" w:rsidRDefault="00041114" w:rsidP="00DC4C28">
            <w:pPr>
              <w:jc w:val="center"/>
            </w:pPr>
            <w:r w:rsidRPr="00E33E65">
              <w:rPr>
                <w:sz w:val="22"/>
              </w:rPr>
              <w:t>в разрезе источников финансирования</w:t>
            </w:r>
          </w:p>
        </w:tc>
        <w:tc>
          <w:tcPr>
            <w:tcW w:w="1906" w:type="dxa"/>
            <w:vMerge/>
          </w:tcPr>
          <w:p w14:paraId="3562C7F7" w14:textId="77777777" w:rsidR="00041114" w:rsidRPr="00E33E65" w:rsidRDefault="00041114" w:rsidP="00DC4C28">
            <w:pPr>
              <w:jc w:val="center"/>
            </w:pPr>
          </w:p>
        </w:tc>
        <w:tc>
          <w:tcPr>
            <w:tcW w:w="1490" w:type="dxa"/>
            <w:vMerge/>
            <w:shd w:val="clear" w:color="auto" w:fill="auto"/>
            <w:vAlign w:val="center"/>
            <w:hideMark/>
          </w:tcPr>
          <w:p w14:paraId="299E153D" w14:textId="77777777" w:rsidR="00041114" w:rsidRPr="00E33E65" w:rsidRDefault="00041114" w:rsidP="00DC4C28">
            <w:pPr>
              <w:jc w:val="center"/>
            </w:pPr>
          </w:p>
        </w:tc>
      </w:tr>
      <w:tr w:rsidR="00041114" w:rsidRPr="00E33E65" w14:paraId="0DDC99ED" w14:textId="77777777" w:rsidTr="00DC4C28">
        <w:trPr>
          <w:trHeight w:val="285"/>
          <w:tblHeader/>
          <w:jc w:val="right"/>
        </w:trPr>
        <w:tc>
          <w:tcPr>
            <w:tcW w:w="713" w:type="dxa"/>
            <w:vMerge/>
            <w:shd w:val="clear" w:color="auto" w:fill="auto"/>
            <w:vAlign w:val="center"/>
            <w:hideMark/>
          </w:tcPr>
          <w:p w14:paraId="42ED79B7" w14:textId="77777777" w:rsidR="00041114" w:rsidRPr="00E33E65" w:rsidRDefault="00041114" w:rsidP="00DC4C28">
            <w:pPr>
              <w:jc w:val="center"/>
            </w:pPr>
          </w:p>
        </w:tc>
        <w:tc>
          <w:tcPr>
            <w:tcW w:w="3326" w:type="dxa"/>
            <w:vMerge/>
            <w:shd w:val="clear" w:color="auto" w:fill="auto"/>
            <w:vAlign w:val="center"/>
            <w:hideMark/>
          </w:tcPr>
          <w:p w14:paraId="2B634224" w14:textId="77777777" w:rsidR="00041114" w:rsidRPr="00E33E65" w:rsidRDefault="00041114" w:rsidP="00DC4C28">
            <w:pPr>
              <w:jc w:val="center"/>
            </w:pPr>
          </w:p>
        </w:tc>
        <w:tc>
          <w:tcPr>
            <w:tcW w:w="638" w:type="dxa"/>
            <w:vMerge/>
            <w:shd w:val="clear" w:color="auto" w:fill="auto"/>
            <w:vAlign w:val="center"/>
            <w:hideMark/>
          </w:tcPr>
          <w:p w14:paraId="19ED1EB2" w14:textId="77777777" w:rsidR="00041114" w:rsidRPr="00E33E65" w:rsidRDefault="00041114" w:rsidP="00DC4C28">
            <w:pPr>
              <w:jc w:val="center"/>
            </w:pPr>
          </w:p>
        </w:tc>
        <w:tc>
          <w:tcPr>
            <w:tcW w:w="1140" w:type="dxa"/>
            <w:vMerge/>
          </w:tcPr>
          <w:p w14:paraId="38BF4E4F" w14:textId="77777777" w:rsidR="00041114" w:rsidRPr="00E33E65" w:rsidRDefault="00041114" w:rsidP="00DC4C28">
            <w:pPr>
              <w:jc w:val="center"/>
            </w:pPr>
          </w:p>
        </w:tc>
        <w:tc>
          <w:tcPr>
            <w:tcW w:w="1423" w:type="dxa"/>
            <w:vMerge/>
            <w:shd w:val="clear" w:color="auto" w:fill="auto"/>
            <w:vAlign w:val="center"/>
            <w:hideMark/>
          </w:tcPr>
          <w:p w14:paraId="1E2BF6A8" w14:textId="77777777" w:rsidR="00041114" w:rsidRPr="00E33E65" w:rsidRDefault="00041114" w:rsidP="00DC4C28">
            <w:pPr>
              <w:jc w:val="center"/>
            </w:pPr>
          </w:p>
        </w:tc>
        <w:tc>
          <w:tcPr>
            <w:tcW w:w="1133" w:type="dxa"/>
            <w:tcBorders>
              <w:top w:val="single" w:sz="4" w:space="0" w:color="auto"/>
            </w:tcBorders>
            <w:shd w:val="clear" w:color="auto" w:fill="auto"/>
            <w:vAlign w:val="center"/>
            <w:hideMark/>
          </w:tcPr>
          <w:p w14:paraId="17A24939" w14:textId="77777777" w:rsidR="00041114" w:rsidRPr="00E33E65" w:rsidRDefault="00041114" w:rsidP="00DC4C28">
            <w:r>
              <w:rPr>
                <w:sz w:val="22"/>
              </w:rPr>
              <w:t>федеральный</w:t>
            </w:r>
            <w:r w:rsidRPr="00E33E65">
              <w:rPr>
                <w:sz w:val="22"/>
              </w:rPr>
              <w:t xml:space="preserve"> бюджет</w:t>
            </w:r>
          </w:p>
        </w:tc>
        <w:tc>
          <w:tcPr>
            <w:tcW w:w="992" w:type="dxa"/>
            <w:tcBorders>
              <w:top w:val="single" w:sz="4" w:space="0" w:color="auto"/>
            </w:tcBorders>
            <w:shd w:val="clear" w:color="auto" w:fill="auto"/>
            <w:vAlign w:val="center"/>
            <w:hideMark/>
          </w:tcPr>
          <w:p w14:paraId="47DFE068" w14:textId="77777777" w:rsidR="00041114" w:rsidRPr="00E33E65" w:rsidRDefault="00041114" w:rsidP="00DC4C28">
            <w:r>
              <w:rPr>
                <w:sz w:val="22"/>
              </w:rPr>
              <w:t>краевой</w:t>
            </w:r>
            <w:r w:rsidRPr="00E33E65">
              <w:rPr>
                <w:sz w:val="22"/>
              </w:rPr>
              <w:t>бюджет</w:t>
            </w:r>
          </w:p>
        </w:tc>
        <w:tc>
          <w:tcPr>
            <w:tcW w:w="1275" w:type="dxa"/>
            <w:tcBorders>
              <w:top w:val="single" w:sz="4" w:space="0" w:color="auto"/>
            </w:tcBorders>
            <w:shd w:val="clear" w:color="auto" w:fill="auto"/>
            <w:vAlign w:val="center"/>
            <w:hideMark/>
          </w:tcPr>
          <w:p w14:paraId="72B0C14E" w14:textId="77777777" w:rsidR="00041114" w:rsidRPr="00E33E65" w:rsidRDefault="00041114" w:rsidP="00DC4C28">
            <w:r w:rsidRPr="00E33E65">
              <w:rPr>
                <w:sz w:val="22"/>
              </w:rPr>
              <w:t>местный бюджет</w:t>
            </w:r>
          </w:p>
        </w:tc>
        <w:tc>
          <w:tcPr>
            <w:tcW w:w="1274" w:type="dxa"/>
            <w:tcBorders>
              <w:top w:val="single" w:sz="4" w:space="0" w:color="auto"/>
            </w:tcBorders>
            <w:shd w:val="clear" w:color="auto" w:fill="auto"/>
            <w:vAlign w:val="center"/>
            <w:hideMark/>
          </w:tcPr>
          <w:p w14:paraId="01F4D124" w14:textId="77777777" w:rsidR="00041114" w:rsidRPr="00E33E65" w:rsidRDefault="00041114" w:rsidP="00DC4C28">
            <w:r w:rsidRPr="00E33E65">
              <w:rPr>
                <w:sz w:val="22"/>
              </w:rPr>
              <w:t>внебюджетные источники</w:t>
            </w:r>
          </w:p>
        </w:tc>
        <w:tc>
          <w:tcPr>
            <w:tcW w:w="1906" w:type="dxa"/>
            <w:vMerge/>
          </w:tcPr>
          <w:p w14:paraId="2807F2AC" w14:textId="77777777" w:rsidR="00041114" w:rsidRPr="00E33E65" w:rsidRDefault="00041114" w:rsidP="00DC4C28">
            <w:pPr>
              <w:jc w:val="center"/>
            </w:pPr>
          </w:p>
        </w:tc>
        <w:tc>
          <w:tcPr>
            <w:tcW w:w="1490" w:type="dxa"/>
            <w:vMerge/>
            <w:shd w:val="clear" w:color="auto" w:fill="auto"/>
            <w:vAlign w:val="center"/>
            <w:hideMark/>
          </w:tcPr>
          <w:p w14:paraId="53F58AD9" w14:textId="77777777" w:rsidR="00041114" w:rsidRPr="00E33E65" w:rsidRDefault="00041114" w:rsidP="00DC4C28">
            <w:pPr>
              <w:jc w:val="center"/>
            </w:pPr>
          </w:p>
        </w:tc>
      </w:tr>
      <w:tr w:rsidR="00041114" w:rsidRPr="00E33E65" w14:paraId="3898BD9F" w14:textId="77777777" w:rsidTr="00DC4C28">
        <w:trPr>
          <w:trHeight w:val="315"/>
          <w:tblHeader/>
          <w:jc w:val="right"/>
        </w:trPr>
        <w:tc>
          <w:tcPr>
            <w:tcW w:w="713" w:type="dxa"/>
            <w:shd w:val="clear" w:color="auto" w:fill="auto"/>
            <w:vAlign w:val="center"/>
            <w:hideMark/>
          </w:tcPr>
          <w:p w14:paraId="6309CC92" w14:textId="77777777" w:rsidR="00041114" w:rsidRPr="00E33E65" w:rsidRDefault="00041114" w:rsidP="00DC4C28">
            <w:pPr>
              <w:jc w:val="center"/>
            </w:pPr>
            <w:r w:rsidRPr="00E33E65">
              <w:rPr>
                <w:sz w:val="22"/>
              </w:rPr>
              <w:t>1</w:t>
            </w:r>
          </w:p>
        </w:tc>
        <w:tc>
          <w:tcPr>
            <w:tcW w:w="3326" w:type="dxa"/>
            <w:shd w:val="clear" w:color="auto" w:fill="auto"/>
            <w:vAlign w:val="center"/>
            <w:hideMark/>
          </w:tcPr>
          <w:p w14:paraId="09F9F514" w14:textId="77777777" w:rsidR="00041114" w:rsidRPr="00E33E65" w:rsidRDefault="00041114" w:rsidP="00DC4C28">
            <w:pPr>
              <w:jc w:val="center"/>
            </w:pPr>
            <w:r w:rsidRPr="00E33E65">
              <w:rPr>
                <w:sz w:val="22"/>
              </w:rPr>
              <w:t>2</w:t>
            </w:r>
          </w:p>
        </w:tc>
        <w:tc>
          <w:tcPr>
            <w:tcW w:w="638" w:type="dxa"/>
            <w:shd w:val="clear" w:color="auto" w:fill="auto"/>
            <w:vAlign w:val="center"/>
            <w:hideMark/>
          </w:tcPr>
          <w:p w14:paraId="553BB34A" w14:textId="77777777" w:rsidR="00041114" w:rsidRPr="00E33E65" w:rsidRDefault="00041114" w:rsidP="00DC4C28">
            <w:pPr>
              <w:jc w:val="center"/>
            </w:pPr>
            <w:r w:rsidRPr="00E33E65">
              <w:rPr>
                <w:sz w:val="22"/>
              </w:rPr>
              <w:t>3</w:t>
            </w:r>
          </w:p>
        </w:tc>
        <w:tc>
          <w:tcPr>
            <w:tcW w:w="1140" w:type="dxa"/>
          </w:tcPr>
          <w:p w14:paraId="6E5A1278" w14:textId="77777777" w:rsidR="00041114" w:rsidRPr="00E33E65" w:rsidRDefault="00041114" w:rsidP="00DC4C28">
            <w:pPr>
              <w:jc w:val="center"/>
            </w:pPr>
            <w:r w:rsidRPr="00E33E65">
              <w:rPr>
                <w:sz w:val="22"/>
              </w:rPr>
              <w:t>4</w:t>
            </w:r>
          </w:p>
        </w:tc>
        <w:tc>
          <w:tcPr>
            <w:tcW w:w="1423" w:type="dxa"/>
            <w:shd w:val="clear" w:color="auto" w:fill="auto"/>
            <w:vAlign w:val="center"/>
            <w:hideMark/>
          </w:tcPr>
          <w:p w14:paraId="108377B6" w14:textId="77777777" w:rsidR="00041114" w:rsidRPr="00E33E65" w:rsidRDefault="00041114" w:rsidP="00DC4C28">
            <w:pPr>
              <w:jc w:val="center"/>
            </w:pPr>
            <w:r w:rsidRPr="00E33E65">
              <w:rPr>
                <w:sz w:val="22"/>
              </w:rPr>
              <w:t>5</w:t>
            </w:r>
          </w:p>
        </w:tc>
        <w:tc>
          <w:tcPr>
            <w:tcW w:w="1133" w:type="dxa"/>
            <w:shd w:val="clear" w:color="auto" w:fill="auto"/>
            <w:vAlign w:val="center"/>
            <w:hideMark/>
          </w:tcPr>
          <w:p w14:paraId="1E944D2C" w14:textId="77777777" w:rsidR="00041114" w:rsidRPr="00E33E65" w:rsidRDefault="00041114" w:rsidP="00DC4C28">
            <w:pPr>
              <w:jc w:val="center"/>
            </w:pPr>
            <w:r w:rsidRPr="00E33E65">
              <w:rPr>
                <w:sz w:val="22"/>
              </w:rPr>
              <w:t>6</w:t>
            </w:r>
          </w:p>
        </w:tc>
        <w:tc>
          <w:tcPr>
            <w:tcW w:w="992" w:type="dxa"/>
            <w:shd w:val="clear" w:color="auto" w:fill="auto"/>
            <w:vAlign w:val="center"/>
            <w:hideMark/>
          </w:tcPr>
          <w:p w14:paraId="3A615279" w14:textId="77777777" w:rsidR="00041114" w:rsidRPr="00E33E65" w:rsidRDefault="00041114" w:rsidP="00DC4C28">
            <w:pPr>
              <w:jc w:val="center"/>
            </w:pPr>
            <w:r w:rsidRPr="00E33E65">
              <w:rPr>
                <w:sz w:val="22"/>
              </w:rPr>
              <w:t>7</w:t>
            </w:r>
          </w:p>
        </w:tc>
        <w:tc>
          <w:tcPr>
            <w:tcW w:w="1275" w:type="dxa"/>
            <w:shd w:val="clear" w:color="auto" w:fill="auto"/>
            <w:vAlign w:val="center"/>
            <w:hideMark/>
          </w:tcPr>
          <w:p w14:paraId="42A5BC5B" w14:textId="77777777" w:rsidR="00041114" w:rsidRPr="00E33E65" w:rsidRDefault="00041114" w:rsidP="00DC4C28">
            <w:pPr>
              <w:jc w:val="center"/>
            </w:pPr>
            <w:r w:rsidRPr="00E33E65">
              <w:rPr>
                <w:sz w:val="22"/>
              </w:rPr>
              <w:t>8</w:t>
            </w:r>
          </w:p>
        </w:tc>
        <w:tc>
          <w:tcPr>
            <w:tcW w:w="1274" w:type="dxa"/>
            <w:shd w:val="clear" w:color="auto" w:fill="auto"/>
            <w:vAlign w:val="center"/>
            <w:hideMark/>
          </w:tcPr>
          <w:p w14:paraId="6B37C513" w14:textId="77777777" w:rsidR="00041114" w:rsidRPr="00E33E65" w:rsidRDefault="00041114" w:rsidP="00DC4C28">
            <w:pPr>
              <w:jc w:val="center"/>
            </w:pPr>
            <w:r w:rsidRPr="00E33E65">
              <w:rPr>
                <w:sz w:val="22"/>
              </w:rPr>
              <w:t>9</w:t>
            </w:r>
          </w:p>
        </w:tc>
        <w:tc>
          <w:tcPr>
            <w:tcW w:w="1906" w:type="dxa"/>
          </w:tcPr>
          <w:p w14:paraId="559057D2" w14:textId="77777777" w:rsidR="00041114" w:rsidRPr="00E33E65" w:rsidRDefault="00041114" w:rsidP="00DC4C28">
            <w:pPr>
              <w:jc w:val="center"/>
            </w:pPr>
            <w:r w:rsidRPr="00E33E65">
              <w:rPr>
                <w:sz w:val="22"/>
              </w:rPr>
              <w:t>10</w:t>
            </w:r>
          </w:p>
        </w:tc>
        <w:tc>
          <w:tcPr>
            <w:tcW w:w="1490" w:type="dxa"/>
            <w:shd w:val="clear" w:color="auto" w:fill="auto"/>
            <w:vAlign w:val="center"/>
            <w:hideMark/>
          </w:tcPr>
          <w:p w14:paraId="1D85FF1D" w14:textId="77777777" w:rsidR="00041114" w:rsidRPr="00E33E65" w:rsidRDefault="00041114" w:rsidP="00DC4C28">
            <w:pPr>
              <w:jc w:val="center"/>
            </w:pPr>
            <w:r w:rsidRPr="00E33E65">
              <w:rPr>
                <w:sz w:val="22"/>
              </w:rPr>
              <w:t>11</w:t>
            </w:r>
          </w:p>
        </w:tc>
      </w:tr>
      <w:tr w:rsidR="00041114" w:rsidRPr="00E33E65" w14:paraId="79C97219" w14:textId="77777777" w:rsidTr="00DC4C28">
        <w:trPr>
          <w:trHeight w:val="427"/>
          <w:jc w:val="right"/>
        </w:trPr>
        <w:tc>
          <w:tcPr>
            <w:tcW w:w="713" w:type="dxa"/>
            <w:shd w:val="clear" w:color="auto" w:fill="auto"/>
            <w:vAlign w:val="center"/>
          </w:tcPr>
          <w:p w14:paraId="56AF5E8B" w14:textId="77777777" w:rsidR="00041114" w:rsidRPr="00E33E65" w:rsidRDefault="00041114" w:rsidP="00DC4C28">
            <w:pPr>
              <w:rPr>
                <w:bCs/>
              </w:rPr>
            </w:pPr>
          </w:p>
        </w:tc>
        <w:tc>
          <w:tcPr>
            <w:tcW w:w="14597" w:type="dxa"/>
            <w:gridSpan w:val="10"/>
            <w:vAlign w:val="center"/>
          </w:tcPr>
          <w:p w14:paraId="20CAD5E9" w14:textId="77777777" w:rsidR="00041114" w:rsidRPr="00DD6DEA" w:rsidRDefault="00041114" w:rsidP="00DC4C28">
            <w:pPr>
              <w:rPr>
                <w:bCs/>
              </w:rPr>
            </w:pPr>
            <w:r>
              <w:rPr>
                <w:bCs/>
                <w:sz w:val="22"/>
              </w:rPr>
              <w:t>М</w:t>
            </w:r>
            <w:r w:rsidRPr="00DD6DEA">
              <w:rPr>
                <w:bCs/>
                <w:sz w:val="22"/>
              </w:rPr>
              <w:t>униципальн</w:t>
            </w:r>
            <w:r>
              <w:rPr>
                <w:bCs/>
                <w:sz w:val="22"/>
              </w:rPr>
              <w:t>ая</w:t>
            </w:r>
            <w:r w:rsidRPr="00DD6DEA">
              <w:rPr>
                <w:bCs/>
                <w:sz w:val="22"/>
              </w:rPr>
              <w:t xml:space="preserve">  программ</w:t>
            </w:r>
            <w:r>
              <w:rPr>
                <w:bCs/>
                <w:sz w:val="22"/>
              </w:rPr>
              <w:t>а</w:t>
            </w:r>
            <w:r w:rsidRPr="00DD6DEA">
              <w:rPr>
                <w:bCs/>
                <w:sz w:val="22"/>
              </w:rPr>
              <w:t xml:space="preserve"> </w:t>
            </w:r>
            <w:r w:rsidR="00BF0716">
              <w:rPr>
                <w:bCs/>
                <w:sz w:val="22"/>
              </w:rPr>
              <w:t>Успенского</w:t>
            </w:r>
            <w:r w:rsidRPr="00DD6DEA">
              <w:rPr>
                <w:bCs/>
                <w:sz w:val="22"/>
              </w:rPr>
              <w:t xml:space="preserve"> сельского поселения Белоглинского района «Формирование современной городской среды» </w:t>
            </w:r>
          </w:p>
          <w:p w14:paraId="207D1633" w14:textId="77777777" w:rsidR="00041114" w:rsidRPr="00E33E65" w:rsidRDefault="00BF0716" w:rsidP="002D4667">
            <w:pPr>
              <w:rPr>
                <w:bCs/>
              </w:rPr>
            </w:pPr>
            <w:r>
              <w:rPr>
                <w:bCs/>
                <w:sz w:val="22"/>
              </w:rPr>
              <w:t>на 2019</w:t>
            </w:r>
            <w:r w:rsidR="00041114" w:rsidRPr="00DD6DEA">
              <w:rPr>
                <w:bCs/>
                <w:sz w:val="22"/>
              </w:rPr>
              <w:t>-202</w:t>
            </w:r>
            <w:r w:rsidR="002D4667">
              <w:rPr>
                <w:bCs/>
                <w:sz w:val="22"/>
              </w:rPr>
              <w:t>4</w:t>
            </w:r>
            <w:r w:rsidR="00041114" w:rsidRPr="00DD6DEA">
              <w:rPr>
                <w:bCs/>
                <w:sz w:val="22"/>
              </w:rPr>
              <w:t xml:space="preserve"> годы</w:t>
            </w:r>
          </w:p>
        </w:tc>
      </w:tr>
      <w:tr w:rsidR="00041114" w:rsidRPr="00E33E65" w14:paraId="45EC0D87" w14:textId="77777777" w:rsidTr="00DC4C28">
        <w:trPr>
          <w:trHeight w:val="427"/>
          <w:jc w:val="right"/>
        </w:trPr>
        <w:tc>
          <w:tcPr>
            <w:tcW w:w="713" w:type="dxa"/>
            <w:shd w:val="clear" w:color="auto" w:fill="auto"/>
            <w:vAlign w:val="center"/>
            <w:hideMark/>
          </w:tcPr>
          <w:p w14:paraId="402B258A" w14:textId="77777777" w:rsidR="00041114" w:rsidRPr="00E33E65" w:rsidRDefault="00041114" w:rsidP="00DC4C28">
            <w:pPr>
              <w:rPr>
                <w:bCs/>
              </w:rPr>
            </w:pPr>
          </w:p>
        </w:tc>
        <w:tc>
          <w:tcPr>
            <w:tcW w:w="14597" w:type="dxa"/>
            <w:gridSpan w:val="10"/>
            <w:vAlign w:val="center"/>
          </w:tcPr>
          <w:p w14:paraId="524BEDBB" w14:textId="77777777" w:rsidR="00041114" w:rsidRPr="00E33E65" w:rsidRDefault="00041114" w:rsidP="00A1356C">
            <w:pPr>
              <w:rPr>
                <w:bCs/>
              </w:rPr>
            </w:pPr>
            <w:r w:rsidRPr="00E33E65">
              <w:rPr>
                <w:bCs/>
                <w:sz w:val="22"/>
              </w:rPr>
              <w:t xml:space="preserve">Цель:  </w:t>
            </w:r>
            <w:r w:rsidRPr="005572A8">
              <w:t xml:space="preserve">повышение уровня  внешнего благоустройства, санитарного содержания дворовых территорий и территорий общего пользования </w:t>
            </w:r>
            <w:r w:rsidR="00A1356C">
              <w:t>Успенского</w:t>
            </w:r>
            <w:r w:rsidRPr="005572A8">
              <w:t xml:space="preserve"> сельского поселения Белоглинского района</w:t>
            </w:r>
          </w:p>
        </w:tc>
      </w:tr>
      <w:tr w:rsidR="00041114" w:rsidRPr="00E33E65" w14:paraId="5EDB1B8E" w14:textId="77777777" w:rsidTr="00DC4C28">
        <w:trPr>
          <w:trHeight w:val="409"/>
          <w:jc w:val="right"/>
        </w:trPr>
        <w:tc>
          <w:tcPr>
            <w:tcW w:w="713" w:type="dxa"/>
            <w:shd w:val="clear" w:color="auto" w:fill="auto"/>
            <w:vAlign w:val="center"/>
          </w:tcPr>
          <w:p w14:paraId="0BCFD1C8" w14:textId="77777777" w:rsidR="00041114" w:rsidRPr="00E33E65" w:rsidRDefault="00041114" w:rsidP="00DC4C28">
            <w:pPr>
              <w:rPr>
                <w:bCs/>
              </w:rPr>
            </w:pPr>
          </w:p>
        </w:tc>
        <w:tc>
          <w:tcPr>
            <w:tcW w:w="14597" w:type="dxa"/>
            <w:gridSpan w:val="10"/>
            <w:vAlign w:val="center"/>
          </w:tcPr>
          <w:p w14:paraId="3EAFA20D" w14:textId="77777777" w:rsidR="00041114" w:rsidRDefault="00041114" w:rsidP="00DC4C28">
            <w:r w:rsidRPr="00E33E65">
              <w:rPr>
                <w:bCs/>
                <w:sz w:val="22"/>
              </w:rPr>
              <w:t xml:space="preserve">Задача:  </w:t>
            </w:r>
            <w:r>
              <w:t xml:space="preserve">повышение    уровня     благоустройства    дворовых территорий   и территорий общего пользования </w:t>
            </w:r>
            <w:r w:rsidR="00A1356C">
              <w:t>Успенского</w:t>
            </w:r>
            <w:r>
              <w:t xml:space="preserve"> сельского поселения; обустройство  детских  и   спортивных     площадок; организация   освещения   дворовых      территорий; </w:t>
            </w:r>
          </w:p>
          <w:p w14:paraId="72E88FA1" w14:textId="77777777" w:rsidR="00041114" w:rsidRPr="005572A8" w:rsidRDefault="00041114" w:rsidP="00DC4C28">
            <w:r>
              <w:t>усиление контроля за использованием, охраной и благоустройством территорий;</w:t>
            </w:r>
          </w:p>
        </w:tc>
      </w:tr>
      <w:tr w:rsidR="00E76181" w:rsidRPr="00E33E65" w14:paraId="3906CB59" w14:textId="77777777" w:rsidTr="00DC4C28">
        <w:trPr>
          <w:trHeight w:val="409"/>
          <w:jc w:val="right"/>
        </w:trPr>
        <w:tc>
          <w:tcPr>
            <w:tcW w:w="713" w:type="dxa"/>
            <w:shd w:val="clear" w:color="auto" w:fill="auto"/>
            <w:vAlign w:val="center"/>
          </w:tcPr>
          <w:p w14:paraId="16BD1165" w14:textId="77777777" w:rsidR="00E76181" w:rsidRDefault="00E76181" w:rsidP="00DC4C28">
            <w:pPr>
              <w:rPr>
                <w:bCs/>
              </w:rPr>
            </w:pPr>
            <w:r>
              <w:rPr>
                <w:bCs/>
                <w:sz w:val="22"/>
              </w:rPr>
              <w:t>1.</w:t>
            </w:r>
          </w:p>
        </w:tc>
        <w:tc>
          <w:tcPr>
            <w:tcW w:w="14597" w:type="dxa"/>
            <w:gridSpan w:val="10"/>
            <w:vAlign w:val="center"/>
          </w:tcPr>
          <w:p w14:paraId="6E511E5D" w14:textId="77777777" w:rsidR="00E76181" w:rsidRPr="00E33E65" w:rsidRDefault="00E76181" w:rsidP="00DC4C28">
            <w:pPr>
              <w:rPr>
                <w:bCs/>
              </w:rPr>
            </w:pPr>
            <w:r w:rsidRPr="00DA1071">
              <w:rPr>
                <w:b/>
              </w:rPr>
              <w:t xml:space="preserve">Основное мероприятие № 1 Мероприятия </w:t>
            </w:r>
            <w:r>
              <w:rPr>
                <w:iCs/>
              </w:rPr>
              <w:t>по обеспечению формирования современной городской среды на территории Успенского сельского поселения</w:t>
            </w:r>
          </w:p>
        </w:tc>
      </w:tr>
      <w:tr w:rsidR="00E76181" w:rsidRPr="00E33E65" w14:paraId="1BCB5C38" w14:textId="77777777" w:rsidTr="00DC4C28">
        <w:trPr>
          <w:trHeight w:val="357"/>
          <w:jc w:val="right"/>
        </w:trPr>
        <w:tc>
          <w:tcPr>
            <w:tcW w:w="713" w:type="dxa"/>
            <w:vMerge w:val="restart"/>
            <w:shd w:val="clear" w:color="auto" w:fill="auto"/>
            <w:vAlign w:val="center"/>
            <w:hideMark/>
          </w:tcPr>
          <w:p w14:paraId="54B3EF05" w14:textId="77777777" w:rsidR="00E76181" w:rsidRPr="00E33E65" w:rsidRDefault="00E76181" w:rsidP="00033479">
            <w:pPr>
              <w:jc w:val="center"/>
            </w:pPr>
            <w:r>
              <w:rPr>
                <w:sz w:val="22"/>
              </w:rPr>
              <w:t>1.</w:t>
            </w:r>
          </w:p>
        </w:tc>
        <w:tc>
          <w:tcPr>
            <w:tcW w:w="3326" w:type="dxa"/>
            <w:vMerge w:val="restart"/>
            <w:tcBorders>
              <w:right w:val="single" w:sz="4" w:space="0" w:color="auto"/>
            </w:tcBorders>
            <w:shd w:val="clear" w:color="auto" w:fill="auto"/>
            <w:vAlign w:val="center"/>
            <w:hideMark/>
          </w:tcPr>
          <w:p w14:paraId="15E57CEB" w14:textId="77777777" w:rsidR="00E76181" w:rsidRPr="00E33E65" w:rsidRDefault="00E76181" w:rsidP="00455099">
            <w:pPr>
              <w:rPr>
                <w:iCs/>
              </w:rPr>
            </w:pPr>
            <w:r>
              <w:rPr>
                <w:iCs/>
              </w:rPr>
              <w:t>Мероприятия по обеспечению формирования современной городской среды на территории Успенского сельского поселения</w:t>
            </w:r>
          </w:p>
        </w:tc>
        <w:tc>
          <w:tcPr>
            <w:tcW w:w="638" w:type="dxa"/>
            <w:vMerge w:val="restart"/>
            <w:tcBorders>
              <w:left w:val="single" w:sz="4" w:space="0" w:color="auto"/>
              <w:right w:val="single" w:sz="4" w:space="0" w:color="auto"/>
            </w:tcBorders>
            <w:shd w:val="clear" w:color="auto" w:fill="auto"/>
            <w:vAlign w:val="center"/>
            <w:hideMark/>
          </w:tcPr>
          <w:p w14:paraId="1FF5FEA4" w14:textId="77777777" w:rsidR="00E76181" w:rsidRPr="00E33E65" w:rsidRDefault="00E76181" w:rsidP="00DC4C28">
            <w:pPr>
              <w:jc w:val="center"/>
            </w:pPr>
          </w:p>
        </w:tc>
        <w:tc>
          <w:tcPr>
            <w:tcW w:w="1140" w:type="dxa"/>
            <w:tcBorders>
              <w:left w:val="single" w:sz="4" w:space="0" w:color="auto"/>
            </w:tcBorders>
            <w:vAlign w:val="center"/>
          </w:tcPr>
          <w:p w14:paraId="3B36A70E" w14:textId="77777777" w:rsidR="00E76181" w:rsidRPr="00C5446F" w:rsidRDefault="00E76181" w:rsidP="00E76181">
            <w:pPr>
              <w:rPr>
                <w:bCs/>
              </w:rPr>
            </w:pPr>
            <w:r w:rsidRPr="00C5446F">
              <w:rPr>
                <w:bCs/>
              </w:rPr>
              <w:t>2019</w:t>
            </w:r>
          </w:p>
        </w:tc>
        <w:tc>
          <w:tcPr>
            <w:tcW w:w="1423" w:type="dxa"/>
            <w:shd w:val="clear" w:color="auto" w:fill="auto"/>
            <w:vAlign w:val="center"/>
            <w:hideMark/>
          </w:tcPr>
          <w:p w14:paraId="3AB396E2" w14:textId="77777777" w:rsidR="00E76181" w:rsidRPr="00E33E65" w:rsidRDefault="00E76181" w:rsidP="00357928">
            <w:pPr>
              <w:ind w:left="-107" w:right="-108"/>
              <w:jc w:val="center"/>
              <w:rPr>
                <w:bCs/>
              </w:rPr>
            </w:pPr>
            <w:r>
              <w:rPr>
                <w:bCs/>
              </w:rPr>
              <w:t>200,0</w:t>
            </w:r>
          </w:p>
        </w:tc>
        <w:tc>
          <w:tcPr>
            <w:tcW w:w="1133" w:type="dxa"/>
            <w:shd w:val="clear" w:color="auto" w:fill="auto"/>
            <w:vAlign w:val="center"/>
          </w:tcPr>
          <w:p w14:paraId="16B02AEE" w14:textId="77777777" w:rsidR="00E76181" w:rsidRPr="00E33E65" w:rsidRDefault="00E76181" w:rsidP="00357928">
            <w:pPr>
              <w:ind w:left="-107" w:right="-108"/>
              <w:jc w:val="center"/>
              <w:rPr>
                <w:bCs/>
              </w:rPr>
            </w:pPr>
            <w:r>
              <w:rPr>
                <w:bCs/>
              </w:rPr>
              <w:t>0,0</w:t>
            </w:r>
          </w:p>
        </w:tc>
        <w:tc>
          <w:tcPr>
            <w:tcW w:w="992" w:type="dxa"/>
            <w:shd w:val="clear" w:color="auto" w:fill="auto"/>
            <w:vAlign w:val="center"/>
          </w:tcPr>
          <w:p w14:paraId="7F6BA33B" w14:textId="77777777" w:rsidR="00E76181" w:rsidRPr="00E33E65" w:rsidRDefault="00E76181" w:rsidP="00357928">
            <w:pPr>
              <w:ind w:left="-107" w:right="-108"/>
              <w:jc w:val="center"/>
              <w:rPr>
                <w:bCs/>
              </w:rPr>
            </w:pPr>
            <w:r>
              <w:rPr>
                <w:bCs/>
              </w:rPr>
              <w:t>0,0</w:t>
            </w:r>
          </w:p>
        </w:tc>
        <w:tc>
          <w:tcPr>
            <w:tcW w:w="1275" w:type="dxa"/>
            <w:shd w:val="clear" w:color="auto" w:fill="auto"/>
            <w:vAlign w:val="center"/>
          </w:tcPr>
          <w:p w14:paraId="5F62062B" w14:textId="77777777" w:rsidR="00E76181" w:rsidRPr="00E33E65" w:rsidRDefault="00E76181" w:rsidP="00357928">
            <w:pPr>
              <w:ind w:left="-107" w:right="-108"/>
              <w:jc w:val="center"/>
              <w:rPr>
                <w:bCs/>
              </w:rPr>
            </w:pPr>
            <w:r>
              <w:rPr>
                <w:bCs/>
              </w:rPr>
              <w:t>200,0</w:t>
            </w:r>
          </w:p>
        </w:tc>
        <w:tc>
          <w:tcPr>
            <w:tcW w:w="1274" w:type="dxa"/>
            <w:shd w:val="clear" w:color="auto" w:fill="auto"/>
            <w:vAlign w:val="center"/>
          </w:tcPr>
          <w:p w14:paraId="4E9383A6" w14:textId="77777777" w:rsidR="00E76181" w:rsidRPr="00E33E65" w:rsidRDefault="00E76181" w:rsidP="00357928">
            <w:pPr>
              <w:ind w:left="-107" w:right="-108"/>
              <w:jc w:val="center"/>
              <w:rPr>
                <w:bCs/>
              </w:rPr>
            </w:pPr>
            <w:r>
              <w:rPr>
                <w:bCs/>
              </w:rPr>
              <w:t>0,0</w:t>
            </w:r>
          </w:p>
        </w:tc>
        <w:tc>
          <w:tcPr>
            <w:tcW w:w="1906" w:type="dxa"/>
            <w:vMerge w:val="restart"/>
            <w:vAlign w:val="center"/>
          </w:tcPr>
          <w:p w14:paraId="0C2E63F4" w14:textId="77777777" w:rsidR="00E76181" w:rsidRPr="00D72EFB" w:rsidRDefault="00E76181" w:rsidP="00DC4C28">
            <w:r w:rsidRPr="00D72EFB">
              <w:rPr>
                <w:sz w:val="22"/>
                <w:szCs w:val="22"/>
              </w:rPr>
              <w:t xml:space="preserve">достижение </w:t>
            </w:r>
          </w:p>
          <w:p w14:paraId="6ABD49A6" w14:textId="77777777" w:rsidR="00E76181" w:rsidRPr="00E33E65" w:rsidRDefault="00E76181" w:rsidP="00DC4C28">
            <w:r w:rsidRPr="00D72EFB">
              <w:rPr>
                <w:sz w:val="22"/>
                <w:szCs w:val="22"/>
              </w:rPr>
              <w:t>высокого уровня комфортности благоустроенных дворовых территорий</w:t>
            </w:r>
          </w:p>
        </w:tc>
        <w:tc>
          <w:tcPr>
            <w:tcW w:w="1490" w:type="dxa"/>
            <w:vMerge w:val="restart"/>
            <w:shd w:val="clear" w:color="auto" w:fill="auto"/>
            <w:vAlign w:val="center"/>
            <w:hideMark/>
          </w:tcPr>
          <w:p w14:paraId="7ABF667A" w14:textId="77777777" w:rsidR="00E76181" w:rsidRPr="00E33E65" w:rsidRDefault="00E76181" w:rsidP="00A1356C">
            <w:r w:rsidRPr="00E33E65">
              <w:rPr>
                <w:sz w:val="22"/>
              </w:rPr>
              <w:t xml:space="preserve">администрация </w:t>
            </w:r>
            <w:r>
              <w:rPr>
                <w:sz w:val="22"/>
              </w:rPr>
              <w:t>Успенского</w:t>
            </w:r>
            <w:r w:rsidRPr="00E33E65">
              <w:rPr>
                <w:sz w:val="22"/>
              </w:rPr>
              <w:t xml:space="preserve"> сельского поселения</w:t>
            </w:r>
          </w:p>
        </w:tc>
      </w:tr>
      <w:tr w:rsidR="00E76181" w:rsidRPr="00E33E65" w14:paraId="58EAE727" w14:textId="77777777" w:rsidTr="00E76181">
        <w:trPr>
          <w:trHeight w:val="216"/>
          <w:jc w:val="right"/>
        </w:trPr>
        <w:tc>
          <w:tcPr>
            <w:tcW w:w="713" w:type="dxa"/>
            <w:vMerge/>
            <w:shd w:val="clear" w:color="auto" w:fill="auto"/>
            <w:vAlign w:val="center"/>
            <w:hideMark/>
          </w:tcPr>
          <w:p w14:paraId="639D9A99" w14:textId="77777777" w:rsidR="00E76181" w:rsidRPr="00E33E65" w:rsidRDefault="00E76181" w:rsidP="00DC4C28"/>
        </w:tc>
        <w:tc>
          <w:tcPr>
            <w:tcW w:w="3326" w:type="dxa"/>
            <w:vMerge/>
            <w:tcBorders>
              <w:right w:val="single" w:sz="4" w:space="0" w:color="auto"/>
            </w:tcBorders>
            <w:shd w:val="clear" w:color="auto" w:fill="auto"/>
            <w:vAlign w:val="center"/>
            <w:hideMark/>
          </w:tcPr>
          <w:p w14:paraId="3040B9A6" w14:textId="77777777" w:rsidR="00E76181" w:rsidRPr="00E33E65" w:rsidRDefault="00E76181" w:rsidP="00DC4C28">
            <w:pPr>
              <w:rPr>
                <w:bCs/>
                <w:iCs/>
              </w:rPr>
            </w:pPr>
          </w:p>
        </w:tc>
        <w:tc>
          <w:tcPr>
            <w:tcW w:w="638" w:type="dxa"/>
            <w:vMerge/>
            <w:tcBorders>
              <w:left w:val="single" w:sz="4" w:space="0" w:color="auto"/>
              <w:right w:val="single" w:sz="4" w:space="0" w:color="auto"/>
            </w:tcBorders>
            <w:shd w:val="clear" w:color="auto" w:fill="auto"/>
            <w:vAlign w:val="center"/>
            <w:hideMark/>
          </w:tcPr>
          <w:p w14:paraId="3E1ED585" w14:textId="77777777" w:rsidR="00E76181" w:rsidRPr="00E33E65" w:rsidRDefault="00E76181" w:rsidP="00DC4C28"/>
        </w:tc>
        <w:tc>
          <w:tcPr>
            <w:tcW w:w="1140" w:type="dxa"/>
            <w:tcBorders>
              <w:left w:val="single" w:sz="4" w:space="0" w:color="auto"/>
            </w:tcBorders>
            <w:vAlign w:val="center"/>
          </w:tcPr>
          <w:p w14:paraId="3FF21C58" w14:textId="77777777" w:rsidR="00E76181" w:rsidRPr="00C5446F" w:rsidRDefault="00E76181" w:rsidP="00E76181">
            <w:pPr>
              <w:rPr>
                <w:bCs/>
              </w:rPr>
            </w:pPr>
            <w:r w:rsidRPr="00C5446F">
              <w:rPr>
                <w:bCs/>
              </w:rPr>
              <w:t>2020</w:t>
            </w:r>
          </w:p>
        </w:tc>
        <w:tc>
          <w:tcPr>
            <w:tcW w:w="1423" w:type="dxa"/>
            <w:shd w:val="clear" w:color="auto" w:fill="auto"/>
            <w:vAlign w:val="center"/>
            <w:hideMark/>
          </w:tcPr>
          <w:p w14:paraId="46362B51" w14:textId="77777777" w:rsidR="00E76181" w:rsidRPr="00E33E65" w:rsidRDefault="001F6506" w:rsidP="00357928">
            <w:pPr>
              <w:ind w:right="-108"/>
              <w:jc w:val="center"/>
              <w:rPr>
                <w:bCs/>
              </w:rPr>
            </w:pPr>
            <w:r>
              <w:rPr>
                <w:bCs/>
              </w:rPr>
              <w:t>124,0</w:t>
            </w:r>
          </w:p>
        </w:tc>
        <w:tc>
          <w:tcPr>
            <w:tcW w:w="1133" w:type="dxa"/>
            <w:shd w:val="clear" w:color="auto" w:fill="auto"/>
          </w:tcPr>
          <w:p w14:paraId="2728A9FB" w14:textId="77777777" w:rsidR="00E76181" w:rsidRDefault="00E76181" w:rsidP="00357928">
            <w:pPr>
              <w:jc w:val="center"/>
            </w:pPr>
            <w:r w:rsidRPr="00B761E6">
              <w:rPr>
                <w:bCs/>
              </w:rPr>
              <w:t>0,0</w:t>
            </w:r>
          </w:p>
        </w:tc>
        <w:tc>
          <w:tcPr>
            <w:tcW w:w="992" w:type="dxa"/>
            <w:shd w:val="clear" w:color="auto" w:fill="auto"/>
            <w:hideMark/>
          </w:tcPr>
          <w:p w14:paraId="5E0DB6B5" w14:textId="77777777" w:rsidR="00E76181" w:rsidRDefault="00E76181" w:rsidP="00357928">
            <w:pPr>
              <w:jc w:val="center"/>
            </w:pPr>
            <w:r w:rsidRPr="00B761E6">
              <w:rPr>
                <w:bCs/>
              </w:rPr>
              <w:t>0,0</w:t>
            </w:r>
          </w:p>
        </w:tc>
        <w:tc>
          <w:tcPr>
            <w:tcW w:w="1275" w:type="dxa"/>
            <w:shd w:val="clear" w:color="auto" w:fill="auto"/>
            <w:vAlign w:val="center"/>
          </w:tcPr>
          <w:p w14:paraId="4F272441" w14:textId="77777777" w:rsidR="00E76181" w:rsidRPr="00E33E65" w:rsidRDefault="001F6506" w:rsidP="00357928">
            <w:pPr>
              <w:ind w:left="-107" w:right="-108"/>
              <w:jc w:val="center"/>
              <w:rPr>
                <w:bCs/>
              </w:rPr>
            </w:pPr>
            <w:r>
              <w:rPr>
                <w:bCs/>
              </w:rPr>
              <w:t>124,0</w:t>
            </w:r>
          </w:p>
        </w:tc>
        <w:tc>
          <w:tcPr>
            <w:tcW w:w="1274" w:type="dxa"/>
            <w:shd w:val="clear" w:color="auto" w:fill="auto"/>
          </w:tcPr>
          <w:p w14:paraId="2BA6BE09" w14:textId="77777777" w:rsidR="00E76181" w:rsidRDefault="00E76181" w:rsidP="00357928">
            <w:pPr>
              <w:jc w:val="center"/>
            </w:pPr>
            <w:r w:rsidRPr="00B761E6">
              <w:rPr>
                <w:bCs/>
              </w:rPr>
              <w:t>0,0</w:t>
            </w:r>
          </w:p>
        </w:tc>
        <w:tc>
          <w:tcPr>
            <w:tcW w:w="1906" w:type="dxa"/>
            <w:vMerge/>
            <w:vAlign w:val="center"/>
          </w:tcPr>
          <w:p w14:paraId="36D532BE" w14:textId="77777777" w:rsidR="00E76181" w:rsidRPr="00E33E65" w:rsidRDefault="00E76181" w:rsidP="00DC4C28"/>
        </w:tc>
        <w:tc>
          <w:tcPr>
            <w:tcW w:w="1490" w:type="dxa"/>
            <w:vMerge/>
            <w:shd w:val="clear" w:color="auto" w:fill="auto"/>
            <w:vAlign w:val="center"/>
            <w:hideMark/>
          </w:tcPr>
          <w:p w14:paraId="2C0863D7" w14:textId="77777777" w:rsidR="00E76181" w:rsidRPr="00E33E65" w:rsidRDefault="00E76181" w:rsidP="00DC4C28"/>
        </w:tc>
      </w:tr>
      <w:tr w:rsidR="00E76181" w:rsidRPr="00E33E65" w14:paraId="224FA84F" w14:textId="77777777" w:rsidTr="00E76181">
        <w:trPr>
          <w:trHeight w:val="205"/>
          <w:jc w:val="right"/>
        </w:trPr>
        <w:tc>
          <w:tcPr>
            <w:tcW w:w="713" w:type="dxa"/>
            <w:vMerge/>
            <w:shd w:val="clear" w:color="auto" w:fill="auto"/>
            <w:vAlign w:val="center"/>
          </w:tcPr>
          <w:p w14:paraId="46B297E9" w14:textId="77777777" w:rsidR="00E76181" w:rsidRPr="00E33E65" w:rsidRDefault="00E76181" w:rsidP="00DC4C28"/>
        </w:tc>
        <w:tc>
          <w:tcPr>
            <w:tcW w:w="3326" w:type="dxa"/>
            <w:vMerge/>
            <w:tcBorders>
              <w:right w:val="single" w:sz="4" w:space="0" w:color="auto"/>
            </w:tcBorders>
            <w:shd w:val="clear" w:color="auto" w:fill="auto"/>
            <w:vAlign w:val="center"/>
          </w:tcPr>
          <w:p w14:paraId="4C7AB031" w14:textId="77777777" w:rsidR="00E76181" w:rsidRPr="00E33E65" w:rsidRDefault="00E76181" w:rsidP="00DC4C28">
            <w:pPr>
              <w:rPr>
                <w:bCs/>
                <w:iCs/>
              </w:rPr>
            </w:pPr>
          </w:p>
        </w:tc>
        <w:tc>
          <w:tcPr>
            <w:tcW w:w="638" w:type="dxa"/>
            <w:vMerge/>
            <w:tcBorders>
              <w:left w:val="single" w:sz="4" w:space="0" w:color="auto"/>
              <w:right w:val="single" w:sz="4" w:space="0" w:color="auto"/>
            </w:tcBorders>
            <w:shd w:val="clear" w:color="auto" w:fill="auto"/>
            <w:vAlign w:val="center"/>
          </w:tcPr>
          <w:p w14:paraId="19C62CE2" w14:textId="77777777" w:rsidR="00E76181" w:rsidRPr="00E33E65" w:rsidRDefault="00E76181" w:rsidP="00DC4C28"/>
        </w:tc>
        <w:tc>
          <w:tcPr>
            <w:tcW w:w="1140" w:type="dxa"/>
            <w:tcBorders>
              <w:left w:val="single" w:sz="4" w:space="0" w:color="auto"/>
            </w:tcBorders>
            <w:vAlign w:val="center"/>
          </w:tcPr>
          <w:p w14:paraId="62B48ED9" w14:textId="77777777" w:rsidR="00E76181" w:rsidRPr="00C5446F" w:rsidRDefault="00E76181" w:rsidP="00E76181">
            <w:pPr>
              <w:rPr>
                <w:bCs/>
              </w:rPr>
            </w:pPr>
            <w:r w:rsidRPr="00C5446F">
              <w:rPr>
                <w:bCs/>
              </w:rPr>
              <w:t>2021</w:t>
            </w:r>
          </w:p>
        </w:tc>
        <w:tc>
          <w:tcPr>
            <w:tcW w:w="1423" w:type="dxa"/>
            <w:shd w:val="clear" w:color="auto" w:fill="auto"/>
            <w:vAlign w:val="center"/>
          </w:tcPr>
          <w:p w14:paraId="43D9163D" w14:textId="77777777" w:rsidR="00E76181" w:rsidRPr="00E33E65" w:rsidRDefault="004419C9" w:rsidP="00EA7487">
            <w:pPr>
              <w:ind w:left="-107" w:right="-108"/>
              <w:jc w:val="center"/>
              <w:rPr>
                <w:bCs/>
              </w:rPr>
            </w:pPr>
            <w:r>
              <w:rPr>
                <w:bCs/>
              </w:rPr>
              <w:t>1</w:t>
            </w:r>
            <w:r w:rsidR="00EA7487">
              <w:rPr>
                <w:bCs/>
              </w:rPr>
              <w:t>5</w:t>
            </w:r>
            <w:r>
              <w:rPr>
                <w:bCs/>
              </w:rPr>
              <w:t>0,0</w:t>
            </w:r>
          </w:p>
        </w:tc>
        <w:tc>
          <w:tcPr>
            <w:tcW w:w="1133" w:type="dxa"/>
            <w:shd w:val="clear" w:color="auto" w:fill="auto"/>
          </w:tcPr>
          <w:p w14:paraId="7A370237" w14:textId="77777777" w:rsidR="00E76181" w:rsidRDefault="00E76181" w:rsidP="00357928">
            <w:pPr>
              <w:jc w:val="center"/>
            </w:pPr>
            <w:r w:rsidRPr="00B761E6">
              <w:rPr>
                <w:bCs/>
              </w:rPr>
              <w:t>0,0</w:t>
            </w:r>
          </w:p>
        </w:tc>
        <w:tc>
          <w:tcPr>
            <w:tcW w:w="992" w:type="dxa"/>
            <w:shd w:val="clear" w:color="auto" w:fill="auto"/>
          </w:tcPr>
          <w:p w14:paraId="2B5CF2F0" w14:textId="77777777" w:rsidR="00E76181" w:rsidRDefault="00E76181" w:rsidP="00357928">
            <w:pPr>
              <w:jc w:val="center"/>
            </w:pPr>
            <w:r w:rsidRPr="00B761E6">
              <w:rPr>
                <w:bCs/>
              </w:rPr>
              <w:t>0,0</w:t>
            </w:r>
          </w:p>
        </w:tc>
        <w:tc>
          <w:tcPr>
            <w:tcW w:w="1275" w:type="dxa"/>
            <w:shd w:val="clear" w:color="auto" w:fill="auto"/>
            <w:vAlign w:val="center"/>
          </w:tcPr>
          <w:p w14:paraId="27E0BDE0" w14:textId="77777777" w:rsidR="00E76181" w:rsidRPr="00E33E65" w:rsidRDefault="004419C9" w:rsidP="00EA7487">
            <w:pPr>
              <w:ind w:left="-107" w:right="-108"/>
              <w:jc w:val="center"/>
              <w:rPr>
                <w:bCs/>
              </w:rPr>
            </w:pPr>
            <w:r>
              <w:rPr>
                <w:bCs/>
              </w:rPr>
              <w:t>1</w:t>
            </w:r>
            <w:r w:rsidR="00EA7487">
              <w:rPr>
                <w:bCs/>
              </w:rPr>
              <w:t>5</w:t>
            </w:r>
            <w:r>
              <w:rPr>
                <w:bCs/>
              </w:rPr>
              <w:t>0,0</w:t>
            </w:r>
          </w:p>
        </w:tc>
        <w:tc>
          <w:tcPr>
            <w:tcW w:w="1274" w:type="dxa"/>
            <w:shd w:val="clear" w:color="auto" w:fill="auto"/>
          </w:tcPr>
          <w:p w14:paraId="73E1084C" w14:textId="77777777" w:rsidR="00E76181" w:rsidRDefault="00E76181" w:rsidP="00357928">
            <w:pPr>
              <w:jc w:val="center"/>
            </w:pPr>
            <w:r w:rsidRPr="00B761E6">
              <w:rPr>
                <w:bCs/>
              </w:rPr>
              <w:t>0,0</w:t>
            </w:r>
          </w:p>
        </w:tc>
        <w:tc>
          <w:tcPr>
            <w:tcW w:w="1906" w:type="dxa"/>
            <w:vMerge/>
            <w:vAlign w:val="center"/>
          </w:tcPr>
          <w:p w14:paraId="1B084838" w14:textId="77777777" w:rsidR="00E76181" w:rsidRPr="00E33E65" w:rsidRDefault="00E76181" w:rsidP="00DC4C28"/>
        </w:tc>
        <w:tc>
          <w:tcPr>
            <w:tcW w:w="1490" w:type="dxa"/>
            <w:vMerge/>
            <w:shd w:val="clear" w:color="auto" w:fill="auto"/>
            <w:vAlign w:val="center"/>
          </w:tcPr>
          <w:p w14:paraId="27C74285" w14:textId="77777777" w:rsidR="00E76181" w:rsidRPr="00E33E65" w:rsidRDefault="00E76181" w:rsidP="00DC4C28"/>
        </w:tc>
      </w:tr>
      <w:tr w:rsidR="00E76181" w:rsidRPr="00E33E65" w14:paraId="1011AC87" w14:textId="77777777" w:rsidTr="00E76181">
        <w:trPr>
          <w:trHeight w:val="205"/>
          <w:jc w:val="right"/>
        </w:trPr>
        <w:tc>
          <w:tcPr>
            <w:tcW w:w="713" w:type="dxa"/>
            <w:vMerge/>
            <w:shd w:val="clear" w:color="auto" w:fill="auto"/>
            <w:vAlign w:val="center"/>
          </w:tcPr>
          <w:p w14:paraId="64F896D2" w14:textId="77777777" w:rsidR="00E76181" w:rsidRPr="00E33E65" w:rsidRDefault="00E76181" w:rsidP="00DC4C28"/>
        </w:tc>
        <w:tc>
          <w:tcPr>
            <w:tcW w:w="3326" w:type="dxa"/>
            <w:vMerge/>
            <w:tcBorders>
              <w:right w:val="single" w:sz="4" w:space="0" w:color="auto"/>
            </w:tcBorders>
            <w:shd w:val="clear" w:color="auto" w:fill="auto"/>
            <w:vAlign w:val="center"/>
          </w:tcPr>
          <w:p w14:paraId="2FBED201" w14:textId="77777777" w:rsidR="00E76181" w:rsidRPr="00E33E65" w:rsidRDefault="00E76181" w:rsidP="00DC4C28">
            <w:pPr>
              <w:rPr>
                <w:bCs/>
                <w:iCs/>
              </w:rPr>
            </w:pPr>
          </w:p>
        </w:tc>
        <w:tc>
          <w:tcPr>
            <w:tcW w:w="638" w:type="dxa"/>
            <w:vMerge/>
            <w:tcBorders>
              <w:left w:val="single" w:sz="4" w:space="0" w:color="auto"/>
              <w:right w:val="single" w:sz="4" w:space="0" w:color="auto"/>
            </w:tcBorders>
            <w:shd w:val="clear" w:color="auto" w:fill="auto"/>
            <w:vAlign w:val="center"/>
          </w:tcPr>
          <w:p w14:paraId="468B306D" w14:textId="77777777" w:rsidR="00E76181" w:rsidRPr="00E33E65" w:rsidRDefault="00E76181" w:rsidP="00DC4C28"/>
        </w:tc>
        <w:tc>
          <w:tcPr>
            <w:tcW w:w="1140" w:type="dxa"/>
            <w:tcBorders>
              <w:left w:val="single" w:sz="4" w:space="0" w:color="auto"/>
            </w:tcBorders>
            <w:vAlign w:val="center"/>
          </w:tcPr>
          <w:p w14:paraId="64CDAB0C" w14:textId="77777777" w:rsidR="00E76181" w:rsidRPr="00C5446F" w:rsidRDefault="00E76181" w:rsidP="00E76181">
            <w:pPr>
              <w:rPr>
                <w:bCs/>
              </w:rPr>
            </w:pPr>
            <w:r w:rsidRPr="00C5446F">
              <w:rPr>
                <w:bCs/>
              </w:rPr>
              <w:t>2022</w:t>
            </w:r>
          </w:p>
        </w:tc>
        <w:tc>
          <w:tcPr>
            <w:tcW w:w="1423" w:type="dxa"/>
            <w:shd w:val="clear" w:color="auto" w:fill="auto"/>
            <w:vAlign w:val="center"/>
          </w:tcPr>
          <w:p w14:paraId="4127E950" w14:textId="77777777" w:rsidR="00E76181" w:rsidRPr="00E33E65" w:rsidRDefault="00404C3A" w:rsidP="00357928">
            <w:pPr>
              <w:ind w:left="-107" w:right="-108"/>
              <w:jc w:val="center"/>
              <w:rPr>
                <w:bCs/>
              </w:rPr>
            </w:pPr>
            <w:r>
              <w:rPr>
                <w:bCs/>
              </w:rPr>
              <w:t>30,0</w:t>
            </w:r>
          </w:p>
        </w:tc>
        <w:tc>
          <w:tcPr>
            <w:tcW w:w="1133" w:type="dxa"/>
            <w:shd w:val="clear" w:color="auto" w:fill="auto"/>
          </w:tcPr>
          <w:p w14:paraId="332E88DD" w14:textId="77777777" w:rsidR="00E76181" w:rsidRDefault="00E76181" w:rsidP="00357928">
            <w:pPr>
              <w:jc w:val="center"/>
            </w:pPr>
            <w:r w:rsidRPr="00B761E6">
              <w:rPr>
                <w:bCs/>
              </w:rPr>
              <w:t>0,0</w:t>
            </w:r>
          </w:p>
        </w:tc>
        <w:tc>
          <w:tcPr>
            <w:tcW w:w="992" w:type="dxa"/>
            <w:shd w:val="clear" w:color="auto" w:fill="auto"/>
          </w:tcPr>
          <w:p w14:paraId="1B456838" w14:textId="77777777" w:rsidR="00E76181" w:rsidRDefault="00E76181" w:rsidP="00357928">
            <w:pPr>
              <w:jc w:val="center"/>
            </w:pPr>
            <w:r w:rsidRPr="00B761E6">
              <w:rPr>
                <w:bCs/>
              </w:rPr>
              <w:t>0,0</w:t>
            </w:r>
          </w:p>
        </w:tc>
        <w:tc>
          <w:tcPr>
            <w:tcW w:w="1275" w:type="dxa"/>
            <w:shd w:val="clear" w:color="auto" w:fill="auto"/>
            <w:vAlign w:val="center"/>
          </w:tcPr>
          <w:p w14:paraId="50BBEF54" w14:textId="77777777" w:rsidR="00E76181" w:rsidRPr="00E33E65" w:rsidRDefault="00404C3A" w:rsidP="00357928">
            <w:pPr>
              <w:ind w:left="-107" w:right="-108"/>
              <w:jc w:val="center"/>
              <w:rPr>
                <w:bCs/>
              </w:rPr>
            </w:pPr>
            <w:r>
              <w:rPr>
                <w:bCs/>
              </w:rPr>
              <w:t>30,0</w:t>
            </w:r>
          </w:p>
        </w:tc>
        <w:tc>
          <w:tcPr>
            <w:tcW w:w="1274" w:type="dxa"/>
            <w:shd w:val="clear" w:color="auto" w:fill="auto"/>
          </w:tcPr>
          <w:p w14:paraId="54D95231" w14:textId="77777777" w:rsidR="00E76181" w:rsidRDefault="00E76181" w:rsidP="00357928">
            <w:pPr>
              <w:jc w:val="center"/>
            </w:pPr>
            <w:r w:rsidRPr="00B761E6">
              <w:rPr>
                <w:bCs/>
              </w:rPr>
              <w:t>0,0</w:t>
            </w:r>
          </w:p>
        </w:tc>
        <w:tc>
          <w:tcPr>
            <w:tcW w:w="1906" w:type="dxa"/>
            <w:vMerge/>
            <w:vAlign w:val="center"/>
          </w:tcPr>
          <w:p w14:paraId="3032F220" w14:textId="77777777" w:rsidR="00E76181" w:rsidRPr="00E33E65" w:rsidRDefault="00E76181" w:rsidP="00DC4C28"/>
        </w:tc>
        <w:tc>
          <w:tcPr>
            <w:tcW w:w="1490" w:type="dxa"/>
            <w:vMerge/>
            <w:shd w:val="clear" w:color="auto" w:fill="auto"/>
            <w:vAlign w:val="center"/>
          </w:tcPr>
          <w:p w14:paraId="2D7F84AD" w14:textId="77777777" w:rsidR="00E76181" w:rsidRPr="00E33E65" w:rsidRDefault="00E76181" w:rsidP="00DC4C28"/>
        </w:tc>
      </w:tr>
      <w:tr w:rsidR="00E76181" w:rsidRPr="00E33E65" w14:paraId="25AE9BE4" w14:textId="77777777" w:rsidTr="00E76181">
        <w:trPr>
          <w:trHeight w:val="205"/>
          <w:jc w:val="right"/>
        </w:trPr>
        <w:tc>
          <w:tcPr>
            <w:tcW w:w="713" w:type="dxa"/>
            <w:vMerge/>
            <w:shd w:val="clear" w:color="auto" w:fill="auto"/>
            <w:vAlign w:val="center"/>
          </w:tcPr>
          <w:p w14:paraId="11147C0E" w14:textId="77777777" w:rsidR="00E76181" w:rsidRPr="00E33E65" w:rsidRDefault="00E76181" w:rsidP="00DC4C28"/>
        </w:tc>
        <w:tc>
          <w:tcPr>
            <w:tcW w:w="3326" w:type="dxa"/>
            <w:vMerge/>
            <w:tcBorders>
              <w:right w:val="single" w:sz="4" w:space="0" w:color="auto"/>
            </w:tcBorders>
            <w:shd w:val="clear" w:color="auto" w:fill="auto"/>
            <w:vAlign w:val="center"/>
          </w:tcPr>
          <w:p w14:paraId="59E7E3BA" w14:textId="77777777" w:rsidR="00E76181" w:rsidRPr="00E33E65" w:rsidRDefault="00E76181" w:rsidP="00DC4C28">
            <w:pPr>
              <w:rPr>
                <w:bCs/>
                <w:iCs/>
              </w:rPr>
            </w:pPr>
          </w:p>
        </w:tc>
        <w:tc>
          <w:tcPr>
            <w:tcW w:w="638" w:type="dxa"/>
            <w:vMerge/>
            <w:tcBorders>
              <w:left w:val="single" w:sz="4" w:space="0" w:color="auto"/>
              <w:right w:val="single" w:sz="4" w:space="0" w:color="auto"/>
            </w:tcBorders>
            <w:shd w:val="clear" w:color="auto" w:fill="auto"/>
            <w:vAlign w:val="center"/>
          </w:tcPr>
          <w:p w14:paraId="30182AB7" w14:textId="77777777" w:rsidR="00E76181" w:rsidRPr="00E33E65" w:rsidRDefault="00E76181" w:rsidP="00DC4C28"/>
        </w:tc>
        <w:tc>
          <w:tcPr>
            <w:tcW w:w="1140" w:type="dxa"/>
            <w:tcBorders>
              <w:left w:val="single" w:sz="4" w:space="0" w:color="auto"/>
            </w:tcBorders>
            <w:vAlign w:val="center"/>
          </w:tcPr>
          <w:p w14:paraId="2A2B87A6" w14:textId="77777777" w:rsidR="00E76181" w:rsidRPr="00C5446F" w:rsidRDefault="00E76181" w:rsidP="00E76181">
            <w:pPr>
              <w:rPr>
                <w:bCs/>
              </w:rPr>
            </w:pPr>
            <w:r w:rsidRPr="00C5446F">
              <w:rPr>
                <w:bCs/>
              </w:rPr>
              <w:t>2023</w:t>
            </w:r>
          </w:p>
        </w:tc>
        <w:tc>
          <w:tcPr>
            <w:tcW w:w="1423" w:type="dxa"/>
            <w:shd w:val="clear" w:color="auto" w:fill="auto"/>
            <w:vAlign w:val="center"/>
          </w:tcPr>
          <w:p w14:paraId="62FFA49F" w14:textId="77777777" w:rsidR="00E76181" w:rsidRPr="00E33E65" w:rsidRDefault="003E672F" w:rsidP="00357928">
            <w:pPr>
              <w:ind w:left="-107" w:right="-108"/>
              <w:jc w:val="center"/>
              <w:rPr>
                <w:bCs/>
              </w:rPr>
            </w:pPr>
            <w:r>
              <w:rPr>
                <w:bCs/>
              </w:rPr>
              <w:t>75,9</w:t>
            </w:r>
          </w:p>
        </w:tc>
        <w:tc>
          <w:tcPr>
            <w:tcW w:w="1133" w:type="dxa"/>
            <w:shd w:val="clear" w:color="auto" w:fill="auto"/>
          </w:tcPr>
          <w:p w14:paraId="045B663F" w14:textId="77777777" w:rsidR="00E76181" w:rsidRDefault="00E76181" w:rsidP="00357928">
            <w:pPr>
              <w:jc w:val="center"/>
            </w:pPr>
            <w:r w:rsidRPr="00B761E6">
              <w:rPr>
                <w:bCs/>
              </w:rPr>
              <w:t>0,0</w:t>
            </w:r>
          </w:p>
        </w:tc>
        <w:tc>
          <w:tcPr>
            <w:tcW w:w="992" w:type="dxa"/>
            <w:shd w:val="clear" w:color="auto" w:fill="auto"/>
          </w:tcPr>
          <w:p w14:paraId="416E2361" w14:textId="77777777" w:rsidR="00E76181" w:rsidRDefault="00E76181" w:rsidP="00357928">
            <w:pPr>
              <w:jc w:val="center"/>
            </w:pPr>
            <w:r w:rsidRPr="00B761E6">
              <w:rPr>
                <w:bCs/>
              </w:rPr>
              <w:t>0,0</w:t>
            </w:r>
          </w:p>
        </w:tc>
        <w:tc>
          <w:tcPr>
            <w:tcW w:w="1275" w:type="dxa"/>
            <w:shd w:val="clear" w:color="auto" w:fill="auto"/>
            <w:vAlign w:val="center"/>
          </w:tcPr>
          <w:p w14:paraId="39500553" w14:textId="77777777" w:rsidR="00E76181" w:rsidRPr="00E33E65" w:rsidRDefault="003E672F" w:rsidP="00357928">
            <w:pPr>
              <w:ind w:left="-107" w:right="-108"/>
              <w:jc w:val="center"/>
              <w:rPr>
                <w:bCs/>
              </w:rPr>
            </w:pPr>
            <w:r>
              <w:rPr>
                <w:bCs/>
              </w:rPr>
              <w:t>75,9</w:t>
            </w:r>
          </w:p>
        </w:tc>
        <w:tc>
          <w:tcPr>
            <w:tcW w:w="1274" w:type="dxa"/>
            <w:shd w:val="clear" w:color="auto" w:fill="auto"/>
          </w:tcPr>
          <w:p w14:paraId="4DE906C3" w14:textId="77777777" w:rsidR="00E76181" w:rsidRDefault="00E76181" w:rsidP="00357928">
            <w:pPr>
              <w:jc w:val="center"/>
            </w:pPr>
            <w:r w:rsidRPr="00B761E6">
              <w:rPr>
                <w:bCs/>
              </w:rPr>
              <w:t>0,0</w:t>
            </w:r>
          </w:p>
        </w:tc>
        <w:tc>
          <w:tcPr>
            <w:tcW w:w="1906" w:type="dxa"/>
            <w:vMerge/>
            <w:vAlign w:val="center"/>
          </w:tcPr>
          <w:p w14:paraId="7FB536DC" w14:textId="77777777" w:rsidR="00E76181" w:rsidRPr="00E33E65" w:rsidRDefault="00E76181" w:rsidP="00DC4C28"/>
        </w:tc>
        <w:tc>
          <w:tcPr>
            <w:tcW w:w="1490" w:type="dxa"/>
            <w:vMerge/>
            <w:shd w:val="clear" w:color="auto" w:fill="auto"/>
            <w:vAlign w:val="center"/>
          </w:tcPr>
          <w:p w14:paraId="660695D3" w14:textId="77777777" w:rsidR="00E76181" w:rsidRPr="00E33E65" w:rsidRDefault="00E76181" w:rsidP="00DC4C28"/>
        </w:tc>
      </w:tr>
      <w:tr w:rsidR="00E76181" w:rsidRPr="00E33E65" w14:paraId="33F86DE6" w14:textId="77777777" w:rsidTr="00E76181">
        <w:trPr>
          <w:trHeight w:val="205"/>
          <w:jc w:val="right"/>
        </w:trPr>
        <w:tc>
          <w:tcPr>
            <w:tcW w:w="713" w:type="dxa"/>
            <w:vMerge/>
            <w:shd w:val="clear" w:color="auto" w:fill="auto"/>
            <w:vAlign w:val="center"/>
          </w:tcPr>
          <w:p w14:paraId="369F444F" w14:textId="77777777" w:rsidR="00E76181" w:rsidRPr="00E33E65" w:rsidRDefault="00E76181" w:rsidP="00DC4C28"/>
        </w:tc>
        <w:tc>
          <w:tcPr>
            <w:tcW w:w="3326" w:type="dxa"/>
            <w:vMerge/>
            <w:tcBorders>
              <w:right w:val="single" w:sz="4" w:space="0" w:color="auto"/>
            </w:tcBorders>
            <w:shd w:val="clear" w:color="auto" w:fill="auto"/>
            <w:vAlign w:val="center"/>
          </w:tcPr>
          <w:p w14:paraId="170C534F" w14:textId="77777777" w:rsidR="00E76181" w:rsidRPr="00E33E65" w:rsidRDefault="00E76181" w:rsidP="00DC4C28">
            <w:pPr>
              <w:rPr>
                <w:bCs/>
                <w:iCs/>
              </w:rPr>
            </w:pPr>
          </w:p>
        </w:tc>
        <w:tc>
          <w:tcPr>
            <w:tcW w:w="638" w:type="dxa"/>
            <w:vMerge/>
            <w:tcBorders>
              <w:left w:val="single" w:sz="4" w:space="0" w:color="auto"/>
              <w:right w:val="single" w:sz="4" w:space="0" w:color="auto"/>
            </w:tcBorders>
            <w:shd w:val="clear" w:color="auto" w:fill="auto"/>
            <w:vAlign w:val="center"/>
          </w:tcPr>
          <w:p w14:paraId="4EE4B18D" w14:textId="77777777" w:rsidR="00E76181" w:rsidRPr="00E33E65" w:rsidRDefault="00E76181" w:rsidP="00DC4C28"/>
        </w:tc>
        <w:tc>
          <w:tcPr>
            <w:tcW w:w="1140" w:type="dxa"/>
            <w:tcBorders>
              <w:left w:val="single" w:sz="4" w:space="0" w:color="auto"/>
            </w:tcBorders>
            <w:vAlign w:val="center"/>
          </w:tcPr>
          <w:p w14:paraId="367C3C60" w14:textId="77777777" w:rsidR="00E76181" w:rsidRPr="00C5446F" w:rsidRDefault="00E76181" w:rsidP="00DC4C28">
            <w:pPr>
              <w:rPr>
                <w:bCs/>
              </w:rPr>
            </w:pPr>
            <w:r w:rsidRPr="00C5446F">
              <w:rPr>
                <w:bCs/>
              </w:rPr>
              <w:t>2024</w:t>
            </w:r>
          </w:p>
        </w:tc>
        <w:tc>
          <w:tcPr>
            <w:tcW w:w="1423" w:type="dxa"/>
            <w:shd w:val="clear" w:color="auto" w:fill="auto"/>
            <w:vAlign w:val="center"/>
          </w:tcPr>
          <w:p w14:paraId="5724F3A8" w14:textId="2DC2FA74" w:rsidR="00E76181" w:rsidRPr="00E33E65" w:rsidRDefault="003918D0" w:rsidP="00357928">
            <w:pPr>
              <w:ind w:left="-107" w:right="-108"/>
              <w:jc w:val="center"/>
              <w:rPr>
                <w:bCs/>
              </w:rPr>
            </w:pPr>
            <w:r>
              <w:rPr>
                <w:bCs/>
              </w:rPr>
              <w:t>0</w:t>
            </w:r>
            <w:r w:rsidR="00E76181">
              <w:rPr>
                <w:bCs/>
              </w:rPr>
              <w:t>,0</w:t>
            </w:r>
          </w:p>
        </w:tc>
        <w:tc>
          <w:tcPr>
            <w:tcW w:w="1133" w:type="dxa"/>
            <w:shd w:val="clear" w:color="auto" w:fill="auto"/>
          </w:tcPr>
          <w:p w14:paraId="3FA46A7E" w14:textId="77777777" w:rsidR="00E76181" w:rsidRDefault="00E76181" w:rsidP="00357928">
            <w:pPr>
              <w:jc w:val="center"/>
            </w:pPr>
            <w:r w:rsidRPr="00B761E6">
              <w:rPr>
                <w:bCs/>
              </w:rPr>
              <w:t>0,0</w:t>
            </w:r>
          </w:p>
        </w:tc>
        <w:tc>
          <w:tcPr>
            <w:tcW w:w="992" w:type="dxa"/>
            <w:shd w:val="clear" w:color="auto" w:fill="auto"/>
          </w:tcPr>
          <w:p w14:paraId="21964449" w14:textId="77777777" w:rsidR="00E76181" w:rsidRDefault="00E76181" w:rsidP="00357928">
            <w:pPr>
              <w:jc w:val="center"/>
            </w:pPr>
            <w:r w:rsidRPr="00B761E6">
              <w:rPr>
                <w:bCs/>
              </w:rPr>
              <w:t>0,0</w:t>
            </w:r>
          </w:p>
        </w:tc>
        <w:tc>
          <w:tcPr>
            <w:tcW w:w="1275" w:type="dxa"/>
            <w:shd w:val="clear" w:color="auto" w:fill="auto"/>
            <w:vAlign w:val="center"/>
          </w:tcPr>
          <w:p w14:paraId="1CC65633" w14:textId="542B9ACF" w:rsidR="00E76181" w:rsidRPr="00E33E65" w:rsidRDefault="003918D0" w:rsidP="00357928">
            <w:pPr>
              <w:ind w:left="-107" w:right="-108"/>
              <w:jc w:val="center"/>
              <w:rPr>
                <w:bCs/>
              </w:rPr>
            </w:pPr>
            <w:r>
              <w:rPr>
                <w:bCs/>
              </w:rPr>
              <w:t>0</w:t>
            </w:r>
            <w:r w:rsidR="00E76181">
              <w:rPr>
                <w:bCs/>
              </w:rPr>
              <w:t>,0</w:t>
            </w:r>
          </w:p>
        </w:tc>
        <w:tc>
          <w:tcPr>
            <w:tcW w:w="1274" w:type="dxa"/>
            <w:shd w:val="clear" w:color="auto" w:fill="auto"/>
          </w:tcPr>
          <w:p w14:paraId="7FE5A669" w14:textId="77777777" w:rsidR="00E76181" w:rsidRDefault="00E76181" w:rsidP="00357928">
            <w:pPr>
              <w:jc w:val="center"/>
            </w:pPr>
            <w:r w:rsidRPr="00B761E6">
              <w:rPr>
                <w:bCs/>
              </w:rPr>
              <w:t>0,0</w:t>
            </w:r>
          </w:p>
        </w:tc>
        <w:tc>
          <w:tcPr>
            <w:tcW w:w="1906" w:type="dxa"/>
            <w:vMerge/>
            <w:vAlign w:val="center"/>
          </w:tcPr>
          <w:p w14:paraId="282DF9B7" w14:textId="77777777" w:rsidR="00E76181" w:rsidRPr="00E33E65" w:rsidRDefault="00E76181" w:rsidP="00DC4C28"/>
        </w:tc>
        <w:tc>
          <w:tcPr>
            <w:tcW w:w="1490" w:type="dxa"/>
            <w:vMerge/>
            <w:shd w:val="clear" w:color="auto" w:fill="auto"/>
            <w:vAlign w:val="center"/>
          </w:tcPr>
          <w:p w14:paraId="06D1A6CB" w14:textId="77777777" w:rsidR="00E76181" w:rsidRPr="00E33E65" w:rsidRDefault="00E76181" w:rsidP="00DC4C28"/>
        </w:tc>
      </w:tr>
      <w:tr w:rsidR="00E76181" w:rsidRPr="00E33E65" w14:paraId="7F384713" w14:textId="77777777" w:rsidTr="00E76181">
        <w:trPr>
          <w:trHeight w:val="205"/>
          <w:jc w:val="right"/>
        </w:trPr>
        <w:tc>
          <w:tcPr>
            <w:tcW w:w="713" w:type="dxa"/>
            <w:vMerge/>
            <w:shd w:val="clear" w:color="auto" w:fill="auto"/>
            <w:vAlign w:val="center"/>
          </w:tcPr>
          <w:p w14:paraId="5C9CD437" w14:textId="77777777" w:rsidR="00E76181" w:rsidRPr="00E33E65" w:rsidRDefault="00E76181" w:rsidP="00DC4C28"/>
        </w:tc>
        <w:tc>
          <w:tcPr>
            <w:tcW w:w="3326" w:type="dxa"/>
            <w:vMerge/>
            <w:tcBorders>
              <w:right w:val="single" w:sz="4" w:space="0" w:color="auto"/>
            </w:tcBorders>
            <w:shd w:val="clear" w:color="auto" w:fill="auto"/>
            <w:vAlign w:val="center"/>
          </w:tcPr>
          <w:p w14:paraId="07861CA6" w14:textId="77777777" w:rsidR="00E76181" w:rsidRPr="00E33E65" w:rsidRDefault="00E76181" w:rsidP="00DC4C28">
            <w:pPr>
              <w:rPr>
                <w:bCs/>
                <w:iCs/>
              </w:rPr>
            </w:pPr>
          </w:p>
        </w:tc>
        <w:tc>
          <w:tcPr>
            <w:tcW w:w="638" w:type="dxa"/>
            <w:vMerge/>
            <w:tcBorders>
              <w:left w:val="single" w:sz="4" w:space="0" w:color="auto"/>
              <w:right w:val="single" w:sz="4" w:space="0" w:color="auto"/>
            </w:tcBorders>
            <w:shd w:val="clear" w:color="auto" w:fill="auto"/>
            <w:vAlign w:val="center"/>
          </w:tcPr>
          <w:p w14:paraId="3F05B78A" w14:textId="77777777" w:rsidR="00E76181" w:rsidRPr="00E33E65" w:rsidRDefault="00E76181" w:rsidP="00DC4C28"/>
        </w:tc>
        <w:tc>
          <w:tcPr>
            <w:tcW w:w="1140" w:type="dxa"/>
            <w:tcBorders>
              <w:left w:val="single" w:sz="4" w:space="0" w:color="auto"/>
            </w:tcBorders>
            <w:vAlign w:val="center"/>
          </w:tcPr>
          <w:p w14:paraId="595EFB8D" w14:textId="77777777" w:rsidR="00E76181" w:rsidRDefault="00E76181" w:rsidP="00DC4C28">
            <w:pPr>
              <w:rPr>
                <w:bCs/>
              </w:rPr>
            </w:pPr>
            <w:r>
              <w:rPr>
                <w:bCs/>
                <w:sz w:val="22"/>
              </w:rPr>
              <w:t>Всего</w:t>
            </w:r>
          </w:p>
        </w:tc>
        <w:tc>
          <w:tcPr>
            <w:tcW w:w="1423" w:type="dxa"/>
            <w:shd w:val="clear" w:color="auto" w:fill="auto"/>
            <w:vAlign w:val="center"/>
          </w:tcPr>
          <w:p w14:paraId="2BE548EF" w14:textId="03C7413E" w:rsidR="00E76181" w:rsidRPr="00E33E65" w:rsidRDefault="003918D0" w:rsidP="00EA7487">
            <w:pPr>
              <w:ind w:left="-107" w:right="-108"/>
              <w:jc w:val="center"/>
              <w:rPr>
                <w:bCs/>
              </w:rPr>
            </w:pPr>
            <w:r>
              <w:rPr>
                <w:bCs/>
              </w:rPr>
              <w:t>57</w:t>
            </w:r>
            <w:r w:rsidR="003E672F">
              <w:rPr>
                <w:bCs/>
              </w:rPr>
              <w:t>9,9</w:t>
            </w:r>
          </w:p>
        </w:tc>
        <w:tc>
          <w:tcPr>
            <w:tcW w:w="1133" w:type="dxa"/>
            <w:shd w:val="clear" w:color="auto" w:fill="auto"/>
          </w:tcPr>
          <w:p w14:paraId="162BC434" w14:textId="77777777" w:rsidR="00E76181" w:rsidRDefault="00E76181" w:rsidP="00357928">
            <w:pPr>
              <w:jc w:val="center"/>
            </w:pPr>
            <w:r w:rsidRPr="00B761E6">
              <w:rPr>
                <w:bCs/>
              </w:rPr>
              <w:t>0,0</w:t>
            </w:r>
          </w:p>
        </w:tc>
        <w:tc>
          <w:tcPr>
            <w:tcW w:w="992" w:type="dxa"/>
            <w:shd w:val="clear" w:color="auto" w:fill="auto"/>
          </w:tcPr>
          <w:p w14:paraId="2812CE64" w14:textId="77777777" w:rsidR="00E76181" w:rsidRDefault="00E76181" w:rsidP="00357928">
            <w:pPr>
              <w:jc w:val="center"/>
            </w:pPr>
            <w:r w:rsidRPr="00B761E6">
              <w:rPr>
                <w:bCs/>
              </w:rPr>
              <w:t>0,0</w:t>
            </w:r>
          </w:p>
        </w:tc>
        <w:tc>
          <w:tcPr>
            <w:tcW w:w="1275" w:type="dxa"/>
            <w:shd w:val="clear" w:color="auto" w:fill="auto"/>
            <w:vAlign w:val="center"/>
          </w:tcPr>
          <w:p w14:paraId="7484A173" w14:textId="6A857CEC" w:rsidR="00E76181" w:rsidRPr="00E33E65" w:rsidRDefault="003918D0" w:rsidP="00EA7487">
            <w:pPr>
              <w:ind w:left="-107" w:right="-108"/>
              <w:jc w:val="center"/>
              <w:rPr>
                <w:bCs/>
              </w:rPr>
            </w:pPr>
            <w:r>
              <w:rPr>
                <w:bCs/>
              </w:rPr>
              <w:t>57</w:t>
            </w:r>
            <w:r w:rsidR="003E672F">
              <w:rPr>
                <w:bCs/>
              </w:rPr>
              <w:t>9,9</w:t>
            </w:r>
          </w:p>
        </w:tc>
        <w:tc>
          <w:tcPr>
            <w:tcW w:w="1274" w:type="dxa"/>
            <w:shd w:val="clear" w:color="auto" w:fill="auto"/>
          </w:tcPr>
          <w:p w14:paraId="1F32B1CA" w14:textId="77777777" w:rsidR="00E76181" w:rsidRDefault="00E76181" w:rsidP="00357928">
            <w:pPr>
              <w:jc w:val="center"/>
            </w:pPr>
            <w:r w:rsidRPr="00B761E6">
              <w:rPr>
                <w:bCs/>
              </w:rPr>
              <w:t>0,0</w:t>
            </w:r>
          </w:p>
        </w:tc>
        <w:tc>
          <w:tcPr>
            <w:tcW w:w="1906" w:type="dxa"/>
            <w:vMerge/>
            <w:vAlign w:val="center"/>
          </w:tcPr>
          <w:p w14:paraId="76DB5358" w14:textId="77777777" w:rsidR="00E76181" w:rsidRPr="00E33E65" w:rsidRDefault="00E76181" w:rsidP="00DC4C28"/>
        </w:tc>
        <w:tc>
          <w:tcPr>
            <w:tcW w:w="1490" w:type="dxa"/>
            <w:vMerge/>
            <w:shd w:val="clear" w:color="auto" w:fill="auto"/>
            <w:vAlign w:val="center"/>
          </w:tcPr>
          <w:p w14:paraId="57194350" w14:textId="77777777" w:rsidR="00E76181" w:rsidRPr="00E33E65" w:rsidRDefault="00E76181" w:rsidP="00DC4C28"/>
        </w:tc>
      </w:tr>
      <w:tr w:rsidR="00E76181" w:rsidRPr="00E33E65" w14:paraId="7E96D25F" w14:textId="77777777" w:rsidTr="00DC4C28">
        <w:trPr>
          <w:trHeight w:val="425"/>
          <w:jc w:val="right"/>
        </w:trPr>
        <w:tc>
          <w:tcPr>
            <w:tcW w:w="713" w:type="dxa"/>
            <w:vMerge w:val="restart"/>
            <w:shd w:val="clear" w:color="auto" w:fill="auto"/>
            <w:vAlign w:val="center"/>
            <w:hideMark/>
          </w:tcPr>
          <w:p w14:paraId="2D0B9D23" w14:textId="77777777" w:rsidR="00E76181" w:rsidRPr="00E33E65" w:rsidRDefault="00E76181" w:rsidP="00033479">
            <w:pPr>
              <w:jc w:val="center"/>
            </w:pPr>
            <w:r>
              <w:rPr>
                <w:sz w:val="22"/>
              </w:rPr>
              <w:t>1.</w:t>
            </w:r>
            <w:r w:rsidR="00033479">
              <w:rPr>
                <w:sz w:val="22"/>
              </w:rPr>
              <w:t>1</w:t>
            </w:r>
            <w:r w:rsidRPr="00E33E65">
              <w:rPr>
                <w:sz w:val="22"/>
              </w:rPr>
              <w:t>.</w:t>
            </w:r>
          </w:p>
        </w:tc>
        <w:tc>
          <w:tcPr>
            <w:tcW w:w="3326" w:type="dxa"/>
            <w:vMerge w:val="restart"/>
            <w:shd w:val="clear" w:color="auto" w:fill="auto"/>
            <w:vAlign w:val="center"/>
            <w:hideMark/>
          </w:tcPr>
          <w:p w14:paraId="31981DA9" w14:textId="77777777" w:rsidR="00E76181" w:rsidRPr="00E33E65" w:rsidRDefault="00E76181" w:rsidP="008A2A0F">
            <w:pPr>
              <w:rPr>
                <w:bCs/>
              </w:rPr>
            </w:pPr>
            <w:r>
              <w:rPr>
                <w:bCs/>
                <w:sz w:val="22"/>
              </w:rPr>
              <w:t>Изготовление топографической съемки, разработка проектно-сметной документации</w:t>
            </w:r>
            <w:r w:rsidRPr="005638DD">
              <w:t>»</w:t>
            </w:r>
            <w:r>
              <w:rPr>
                <w:iCs/>
                <w:sz w:val="22"/>
              </w:rPr>
              <w:t xml:space="preserve"> Проведение государственной экспертизы, кадастровых работ</w:t>
            </w:r>
          </w:p>
        </w:tc>
        <w:tc>
          <w:tcPr>
            <w:tcW w:w="638" w:type="dxa"/>
            <w:vMerge w:val="restart"/>
            <w:shd w:val="clear" w:color="auto" w:fill="auto"/>
            <w:vAlign w:val="center"/>
            <w:hideMark/>
          </w:tcPr>
          <w:p w14:paraId="33B69CFC" w14:textId="77777777" w:rsidR="00E76181" w:rsidRPr="00E33E65" w:rsidRDefault="00E76181" w:rsidP="00DC4C28">
            <w:pPr>
              <w:rPr>
                <w:bCs/>
              </w:rPr>
            </w:pPr>
          </w:p>
          <w:p w14:paraId="7FB1390C" w14:textId="77777777" w:rsidR="00E76181" w:rsidRPr="00E33E65" w:rsidRDefault="00E76181" w:rsidP="00DC4C28">
            <w:pPr>
              <w:rPr>
                <w:bCs/>
              </w:rPr>
            </w:pPr>
          </w:p>
        </w:tc>
        <w:tc>
          <w:tcPr>
            <w:tcW w:w="1140" w:type="dxa"/>
            <w:vAlign w:val="center"/>
          </w:tcPr>
          <w:p w14:paraId="4CE688D4" w14:textId="77777777" w:rsidR="00E76181" w:rsidRPr="00C5446F" w:rsidRDefault="00E76181" w:rsidP="00DC4C28">
            <w:pPr>
              <w:rPr>
                <w:bCs/>
              </w:rPr>
            </w:pPr>
            <w:r w:rsidRPr="00C5446F">
              <w:rPr>
                <w:bCs/>
              </w:rPr>
              <w:t>2019</w:t>
            </w:r>
          </w:p>
        </w:tc>
        <w:tc>
          <w:tcPr>
            <w:tcW w:w="1423" w:type="dxa"/>
            <w:shd w:val="clear" w:color="auto" w:fill="auto"/>
            <w:vAlign w:val="center"/>
            <w:hideMark/>
          </w:tcPr>
          <w:p w14:paraId="431C1671" w14:textId="77777777" w:rsidR="00E76181" w:rsidRPr="00E33E65" w:rsidRDefault="00E76181" w:rsidP="00357928">
            <w:pPr>
              <w:jc w:val="center"/>
              <w:rPr>
                <w:bCs/>
              </w:rPr>
            </w:pPr>
            <w:r>
              <w:rPr>
                <w:bCs/>
              </w:rPr>
              <w:t>200,0</w:t>
            </w:r>
          </w:p>
        </w:tc>
        <w:tc>
          <w:tcPr>
            <w:tcW w:w="1133" w:type="dxa"/>
            <w:shd w:val="clear" w:color="auto" w:fill="auto"/>
            <w:vAlign w:val="center"/>
          </w:tcPr>
          <w:p w14:paraId="2795B655" w14:textId="77777777" w:rsidR="00E76181" w:rsidRPr="00E33E65" w:rsidRDefault="00E76181" w:rsidP="00357928">
            <w:pPr>
              <w:ind w:left="-107" w:right="-108"/>
              <w:jc w:val="center"/>
              <w:rPr>
                <w:bCs/>
              </w:rPr>
            </w:pPr>
            <w:r>
              <w:rPr>
                <w:bCs/>
              </w:rPr>
              <w:t>0,0</w:t>
            </w:r>
          </w:p>
        </w:tc>
        <w:tc>
          <w:tcPr>
            <w:tcW w:w="992" w:type="dxa"/>
            <w:shd w:val="clear" w:color="auto" w:fill="auto"/>
            <w:vAlign w:val="center"/>
            <w:hideMark/>
          </w:tcPr>
          <w:p w14:paraId="3580A715" w14:textId="77777777" w:rsidR="00E76181" w:rsidRPr="00E33E65" w:rsidRDefault="00E76181" w:rsidP="00357928">
            <w:pPr>
              <w:jc w:val="center"/>
              <w:rPr>
                <w:bCs/>
              </w:rPr>
            </w:pPr>
            <w:r>
              <w:rPr>
                <w:bCs/>
              </w:rPr>
              <w:t>0,0</w:t>
            </w:r>
          </w:p>
        </w:tc>
        <w:tc>
          <w:tcPr>
            <w:tcW w:w="1275" w:type="dxa"/>
            <w:shd w:val="clear" w:color="auto" w:fill="auto"/>
            <w:vAlign w:val="center"/>
          </w:tcPr>
          <w:p w14:paraId="2396A00E" w14:textId="77777777" w:rsidR="00E76181" w:rsidRPr="00E33E65" w:rsidRDefault="00E76181" w:rsidP="00357928">
            <w:pPr>
              <w:jc w:val="center"/>
              <w:rPr>
                <w:bCs/>
              </w:rPr>
            </w:pPr>
            <w:r>
              <w:rPr>
                <w:bCs/>
              </w:rPr>
              <w:t>200,0</w:t>
            </w:r>
          </w:p>
        </w:tc>
        <w:tc>
          <w:tcPr>
            <w:tcW w:w="1274" w:type="dxa"/>
            <w:shd w:val="clear" w:color="auto" w:fill="auto"/>
            <w:vAlign w:val="center"/>
          </w:tcPr>
          <w:p w14:paraId="6487013D" w14:textId="77777777" w:rsidR="00E76181" w:rsidRPr="00E33E65" w:rsidRDefault="00E76181" w:rsidP="00357928">
            <w:pPr>
              <w:jc w:val="center"/>
              <w:rPr>
                <w:bCs/>
              </w:rPr>
            </w:pPr>
            <w:r>
              <w:rPr>
                <w:bCs/>
              </w:rPr>
              <w:t>0,0</w:t>
            </w:r>
          </w:p>
        </w:tc>
        <w:tc>
          <w:tcPr>
            <w:tcW w:w="1906" w:type="dxa"/>
            <w:vMerge w:val="restart"/>
            <w:vAlign w:val="center"/>
          </w:tcPr>
          <w:p w14:paraId="2A477E4B" w14:textId="77777777" w:rsidR="00E76181" w:rsidRPr="008321BA" w:rsidRDefault="00E76181" w:rsidP="00A1356C">
            <w:pPr>
              <w:rPr>
                <w:bCs/>
              </w:rPr>
            </w:pPr>
            <w:r>
              <w:t xml:space="preserve">повышение уровня </w:t>
            </w:r>
            <w:r w:rsidRPr="005572A8">
              <w:t>благоустройства</w:t>
            </w:r>
            <w:r>
              <w:t xml:space="preserve"> дворовых территорий и</w:t>
            </w:r>
            <w:r w:rsidRPr="005572A8">
              <w:t xml:space="preserve">, территорий </w:t>
            </w:r>
            <w:r w:rsidRPr="005572A8">
              <w:lastRenderedPageBreak/>
              <w:t xml:space="preserve">общего пользования </w:t>
            </w:r>
            <w:r>
              <w:t>Успенского</w:t>
            </w:r>
            <w:r w:rsidRPr="005572A8">
              <w:t xml:space="preserve"> сельского поселения Белоглинского района</w:t>
            </w:r>
          </w:p>
        </w:tc>
        <w:tc>
          <w:tcPr>
            <w:tcW w:w="1490" w:type="dxa"/>
            <w:vMerge w:val="restart"/>
            <w:shd w:val="clear" w:color="auto" w:fill="auto"/>
            <w:vAlign w:val="center"/>
            <w:hideMark/>
          </w:tcPr>
          <w:p w14:paraId="13C4C3C3" w14:textId="77777777" w:rsidR="00E76181" w:rsidRPr="00E33E65" w:rsidRDefault="00E76181" w:rsidP="00A1356C">
            <w:r w:rsidRPr="00E33E65">
              <w:rPr>
                <w:sz w:val="22"/>
              </w:rPr>
              <w:lastRenderedPageBreak/>
              <w:t xml:space="preserve">администрация </w:t>
            </w:r>
            <w:r>
              <w:rPr>
                <w:sz w:val="22"/>
              </w:rPr>
              <w:t>Успенского</w:t>
            </w:r>
            <w:r w:rsidRPr="00E33E65">
              <w:rPr>
                <w:sz w:val="22"/>
              </w:rPr>
              <w:t xml:space="preserve"> сельского поселения</w:t>
            </w:r>
          </w:p>
        </w:tc>
      </w:tr>
      <w:tr w:rsidR="00E76181" w:rsidRPr="00E33E65" w14:paraId="5FF43161" w14:textId="77777777" w:rsidTr="00E76181">
        <w:trPr>
          <w:trHeight w:val="425"/>
          <w:jc w:val="right"/>
        </w:trPr>
        <w:tc>
          <w:tcPr>
            <w:tcW w:w="713" w:type="dxa"/>
            <w:vMerge/>
            <w:shd w:val="clear" w:color="auto" w:fill="auto"/>
            <w:vAlign w:val="center"/>
            <w:hideMark/>
          </w:tcPr>
          <w:p w14:paraId="7B11921A" w14:textId="77777777" w:rsidR="00E76181" w:rsidRPr="00E33E65" w:rsidRDefault="00E76181" w:rsidP="00DC4C28">
            <w:pPr>
              <w:jc w:val="center"/>
            </w:pPr>
          </w:p>
        </w:tc>
        <w:tc>
          <w:tcPr>
            <w:tcW w:w="3326" w:type="dxa"/>
            <w:vMerge/>
            <w:shd w:val="clear" w:color="auto" w:fill="auto"/>
            <w:vAlign w:val="center"/>
            <w:hideMark/>
          </w:tcPr>
          <w:p w14:paraId="6C1ED891" w14:textId="77777777" w:rsidR="00E76181" w:rsidRDefault="00E76181" w:rsidP="00A1356C">
            <w:pPr>
              <w:rPr>
                <w:bCs/>
              </w:rPr>
            </w:pPr>
          </w:p>
        </w:tc>
        <w:tc>
          <w:tcPr>
            <w:tcW w:w="638" w:type="dxa"/>
            <w:vMerge/>
            <w:shd w:val="clear" w:color="auto" w:fill="auto"/>
            <w:vAlign w:val="center"/>
            <w:hideMark/>
          </w:tcPr>
          <w:p w14:paraId="76672CE1" w14:textId="77777777" w:rsidR="00E76181" w:rsidRPr="00E33E65" w:rsidRDefault="00E76181" w:rsidP="00DC4C28">
            <w:pPr>
              <w:rPr>
                <w:bCs/>
              </w:rPr>
            </w:pPr>
          </w:p>
        </w:tc>
        <w:tc>
          <w:tcPr>
            <w:tcW w:w="1140" w:type="dxa"/>
            <w:vAlign w:val="center"/>
          </w:tcPr>
          <w:p w14:paraId="6F31BDD4" w14:textId="77777777" w:rsidR="00E76181" w:rsidRPr="00C5446F" w:rsidRDefault="00E76181" w:rsidP="00DC4C28">
            <w:pPr>
              <w:rPr>
                <w:bCs/>
              </w:rPr>
            </w:pPr>
            <w:r w:rsidRPr="00C5446F">
              <w:rPr>
                <w:bCs/>
              </w:rPr>
              <w:t>2020</w:t>
            </w:r>
          </w:p>
        </w:tc>
        <w:tc>
          <w:tcPr>
            <w:tcW w:w="1423" w:type="dxa"/>
            <w:shd w:val="clear" w:color="auto" w:fill="auto"/>
            <w:vAlign w:val="center"/>
            <w:hideMark/>
          </w:tcPr>
          <w:p w14:paraId="624C653A" w14:textId="77777777" w:rsidR="00E76181" w:rsidRPr="00E33E65" w:rsidRDefault="00EE0E33" w:rsidP="00357928">
            <w:pPr>
              <w:jc w:val="center"/>
              <w:rPr>
                <w:bCs/>
              </w:rPr>
            </w:pPr>
            <w:r>
              <w:rPr>
                <w:bCs/>
              </w:rPr>
              <w:t>124,0</w:t>
            </w:r>
          </w:p>
        </w:tc>
        <w:tc>
          <w:tcPr>
            <w:tcW w:w="1133" w:type="dxa"/>
            <w:shd w:val="clear" w:color="auto" w:fill="auto"/>
          </w:tcPr>
          <w:p w14:paraId="27D43B9D" w14:textId="77777777" w:rsidR="00E76181" w:rsidRDefault="00E76181" w:rsidP="00357928">
            <w:pPr>
              <w:jc w:val="center"/>
            </w:pPr>
            <w:r w:rsidRPr="00B761E6">
              <w:rPr>
                <w:bCs/>
              </w:rPr>
              <w:t>0,0</w:t>
            </w:r>
          </w:p>
        </w:tc>
        <w:tc>
          <w:tcPr>
            <w:tcW w:w="992" w:type="dxa"/>
            <w:shd w:val="clear" w:color="auto" w:fill="auto"/>
            <w:vAlign w:val="center"/>
            <w:hideMark/>
          </w:tcPr>
          <w:p w14:paraId="13FFABD6" w14:textId="77777777" w:rsidR="00E76181" w:rsidRPr="00E33E65" w:rsidRDefault="00E76181" w:rsidP="00357928">
            <w:pPr>
              <w:jc w:val="center"/>
              <w:rPr>
                <w:bCs/>
              </w:rPr>
            </w:pPr>
            <w:r>
              <w:rPr>
                <w:bCs/>
              </w:rPr>
              <w:t>0,0</w:t>
            </w:r>
          </w:p>
        </w:tc>
        <w:tc>
          <w:tcPr>
            <w:tcW w:w="1275" w:type="dxa"/>
            <w:shd w:val="clear" w:color="auto" w:fill="auto"/>
          </w:tcPr>
          <w:p w14:paraId="526FF440" w14:textId="77777777" w:rsidR="00E76181" w:rsidRDefault="00EE0E33" w:rsidP="00357928">
            <w:pPr>
              <w:jc w:val="center"/>
            </w:pPr>
            <w:r>
              <w:rPr>
                <w:bCs/>
              </w:rPr>
              <w:t>124,0</w:t>
            </w:r>
          </w:p>
        </w:tc>
        <w:tc>
          <w:tcPr>
            <w:tcW w:w="1274" w:type="dxa"/>
            <w:shd w:val="clear" w:color="auto" w:fill="auto"/>
            <w:vAlign w:val="center"/>
          </w:tcPr>
          <w:p w14:paraId="2BFA2E57" w14:textId="77777777" w:rsidR="00E76181" w:rsidRPr="00E33E65" w:rsidRDefault="00E76181" w:rsidP="00357928">
            <w:pPr>
              <w:jc w:val="center"/>
              <w:rPr>
                <w:bCs/>
              </w:rPr>
            </w:pPr>
            <w:r>
              <w:rPr>
                <w:bCs/>
              </w:rPr>
              <w:t>0,0</w:t>
            </w:r>
          </w:p>
        </w:tc>
        <w:tc>
          <w:tcPr>
            <w:tcW w:w="1906" w:type="dxa"/>
            <w:vMerge/>
            <w:vAlign w:val="center"/>
          </w:tcPr>
          <w:p w14:paraId="37D09972" w14:textId="77777777" w:rsidR="00E76181" w:rsidRDefault="00E76181" w:rsidP="00A1356C"/>
        </w:tc>
        <w:tc>
          <w:tcPr>
            <w:tcW w:w="1490" w:type="dxa"/>
            <w:vMerge/>
            <w:shd w:val="clear" w:color="auto" w:fill="auto"/>
            <w:vAlign w:val="center"/>
            <w:hideMark/>
          </w:tcPr>
          <w:p w14:paraId="589B7C16" w14:textId="77777777" w:rsidR="00E76181" w:rsidRPr="00E33E65" w:rsidRDefault="00E76181" w:rsidP="00A1356C"/>
        </w:tc>
      </w:tr>
      <w:tr w:rsidR="00E76181" w:rsidRPr="00E33E65" w14:paraId="4858556E" w14:textId="77777777" w:rsidTr="00E76181">
        <w:trPr>
          <w:trHeight w:val="247"/>
          <w:jc w:val="right"/>
        </w:trPr>
        <w:tc>
          <w:tcPr>
            <w:tcW w:w="713" w:type="dxa"/>
            <w:vMerge/>
            <w:shd w:val="clear" w:color="auto" w:fill="auto"/>
            <w:vAlign w:val="center"/>
            <w:hideMark/>
          </w:tcPr>
          <w:p w14:paraId="36174AD4" w14:textId="77777777" w:rsidR="00E76181" w:rsidRPr="00E33E65" w:rsidRDefault="00E76181" w:rsidP="00DC4C28"/>
        </w:tc>
        <w:tc>
          <w:tcPr>
            <w:tcW w:w="3326" w:type="dxa"/>
            <w:vMerge/>
            <w:shd w:val="clear" w:color="auto" w:fill="auto"/>
            <w:vAlign w:val="center"/>
            <w:hideMark/>
          </w:tcPr>
          <w:p w14:paraId="369E72C5" w14:textId="77777777" w:rsidR="00E76181" w:rsidRPr="00E33E65" w:rsidRDefault="00E76181" w:rsidP="00DC4C28">
            <w:pPr>
              <w:rPr>
                <w:iCs/>
              </w:rPr>
            </w:pPr>
          </w:p>
        </w:tc>
        <w:tc>
          <w:tcPr>
            <w:tcW w:w="638" w:type="dxa"/>
            <w:vMerge/>
            <w:shd w:val="clear" w:color="auto" w:fill="auto"/>
            <w:vAlign w:val="center"/>
            <w:hideMark/>
          </w:tcPr>
          <w:p w14:paraId="77A5BB8A" w14:textId="77777777" w:rsidR="00E76181" w:rsidRPr="00E33E65" w:rsidRDefault="00E76181" w:rsidP="00DC4C28"/>
        </w:tc>
        <w:tc>
          <w:tcPr>
            <w:tcW w:w="1140" w:type="dxa"/>
            <w:vAlign w:val="center"/>
          </w:tcPr>
          <w:p w14:paraId="2C18A461" w14:textId="77777777" w:rsidR="00E76181" w:rsidRPr="00C5446F" w:rsidRDefault="00E76181" w:rsidP="002D4667">
            <w:pPr>
              <w:rPr>
                <w:bCs/>
              </w:rPr>
            </w:pPr>
            <w:r w:rsidRPr="00C5446F">
              <w:rPr>
                <w:bCs/>
              </w:rPr>
              <w:t>2021</w:t>
            </w:r>
          </w:p>
        </w:tc>
        <w:tc>
          <w:tcPr>
            <w:tcW w:w="1423" w:type="dxa"/>
            <w:shd w:val="clear" w:color="auto" w:fill="auto"/>
            <w:vAlign w:val="center"/>
            <w:hideMark/>
          </w:tcPr>
          <w:p w14:paraId="4866F1D5" w14:textId="77777777" w:rsidR="00E76181" w:rsidRPr="00E33E65" w:rsidRDefault="00EE0E33" w:rsidP="00357928">
            <w:pPr>
              <w:ind w:left="-107" w:right="-108"/>
              <w:jc w:val="center"/>
              <w:rPr>
                <w:bCs/>
              </w:rPr>
            </w:pPr>
            <w:r>
              <w:rPr>
                <w:bCs/>
              </w:rPr>
              <w:t>150,0</w:t>
            </w:r>
          </w:p>
        </w:tc>
        <w:tc>
          <w:tcPr>
            <w:tcW w:w="1133" w:type="dxa"/>
            <w:shd w:val="clear" w:color="auto" w:fill="auto"/>
          </w:tcPr>
          <w:p w14:paraId="305854FE" w14:textId="77777777" w:rsidR="00E76181" w:rsidRDefault="00E76181" w:rsidP="00357928">
            <w:pPr>
              <w:jc w:val="center"/>
            </w:pPr>
            <w:r w:rsidRPr="00B761E6">
              <w:rPr>
                <w:bCs/>
              </w:rPr>
              <w:t>0,0</w:t>
            </w:r>
          </w:p>
        </w:tc>
        <w:tc>
          <w:tcPr>
            <w:tcW w:w="992" w:type="dxa"/>
            <w:shd w:val="clear" w:color="auto" w:fill="auto"/>
            <w:vAlign w:val="center"/>
            <w:hideMark/>
          </w:tcPr>
          <w:p w14:paraId="47C15B3B" w14:textId="77777777" w:rsidR="00E76181" w:rsidRPr="00E33E65" w:rsidRDefault="00E76181" w:rsidP="00357928">
            <w:pPr>
              <w:ind w:left="-107" w:right="-108"/>
              <w:jc w:val="center"/>
              <w:rPr>
                <w:bCs/>
              </w:rPr>
            </w:pPr>
            <w:r>
              <w:rPr>
                <w:bCs/>
              </w:rPr>
              <w:t>0,0</w:t>
            </w:r>
          </w:p>
        </w:tc>
        <w:tc>
          <w:tcPr>
            <w:tcW w:w="1275" w:type="dxa"/>
            <w:shd w:val="clear" w:color="auto" w:fill="auto"/>
          </w:tcPr>
          <w:p w14:paraId="5FD5C0CC" w14:textId="77777777" w:rsidR="00E76181" w:rsidRDefault="00EE0E33" w:rsidP="00357928">
            <w:pPr>
              <w:jc w:val="center"/>
            </w:pPr>
            <w:r>
              <w:rPr>
                <w:bCs/>
              </w:rPr>
              <w:t>150,0</w:t>
            </w:r>
          </w:p>
        </w:tc>
        <w:tc>
          <w:tcPr>
            <w:tcW w:w="1274" w:type="dxa"/>
            <w:shd w:val="clear" w:color="auto" w:fill="auto"/>
            <w:vAlign w:val="center"/>
          </w:tcPr>
          <w:p w14:paraId="26522E33" w14:textId="77777777" w:rsidR="00E76181" w:rsidRPr="00E33E65" w:rsidRDefault="00E76181" w:rsidP="00357928">
            <w:pPr>
              <w:ind w:left="-107" w:right="-108"/>
              <w:jc w:val="center"/>
              <w:rPr>
                <w:bCs/>
              </w:rPr>
            </w:pPr>
            <w:r>
              <w:rPr>
                <w:bCs/>
              </w:rPr>
              <w:t>0,0</w:t>
            </w:r>
          </w:p>
        </w:tc>
        <w:tc>
          <w:tcPr>
            <w:tcW w:w="1906" w:type="dxa"/>
            <w:vMerge/>
            <w:vAlign w:val="center"/>
          </w:tcPr>
          <w:p w14:paraId="39C31712" w14:textId="77777777" w:rsidR="00E76181" w:rsidRPr="00E33E65" w:rsidRDefault="00E76181" w:rsidP="00DC4C28"/>
        </w:tc>
        <w:tc>
          <w:tcPr>
            <w:tcW w:w="1490" w:type="dxa"/>
            <w:vMerge/>
            <w:shd w:val="clear" w:color="auto" w:fill="auto"/>
            <w:vAlign w:val="center"/>
            <w:hideMark/>
          </w:tcPr>
          <w:p w14:paraId="0C58DE64" w14:textId="77777777" w:rsidR="00E76181" w:rsidRPr="00E33E65" w:rsidRDefault="00E76181" w:rsidP="00DC4C28"/>
        </w:tc>
      </w:tr>
      <w:tr w:rsidR="00E76181" w:rsidRPr="00E33E65" w14:paraId="40FA94B7" w14:textId="77777777" w:rsidTr="00E76181">
        <w:trPr>
          <w:trHeight w:val="224"/>
          <w:jc w:val="right"/>
        </w:trPr>
        <w:tc>
          <w:tcPr>
            <w:tcW w:w="713" w:type="dxa"/>
            <w:vMerge/>
            <w:shd w:val="clear" w:color="auto" w:fill="auto"/>
            <w:vAlign w:val="center"/>
            <w:hideMark/>
          </w:tcPr>
          <w:p w14:paraId="7FD23227" w14:textId="77777777" w:rsidR="00E76181" w:rsidRPr="00E33E65" w:rsidRDefault="00E76181" w:rsidP="00DC4C28"/>
        </w:tc>
        <w:tc>
          <w:tcPr>
            <w:tcW w:w="3326" w:type="dxa"/>
            <w:vMerge/>
            <w:shd w:val="clear" w:color="auto" w:fill="auto"/>
            <w:vAlign w:val="center"/>
            <w:hideMark/>
          </w:tcPr>
          <w:p w14:paraId="3DDAF02A" w14:textId="77777777" w:rsidR="00E76181" w:rsidRPr="00E33E65" w:rsidRDefault="00E76181" w:rsidP="00DC4C28">
            <w:pPr>
              <w:rPr>
                <w:iCs/>
              </w:rPr>
            </w:pPr>
          </w:p>
        </w:tc>
        <w:tc>
          <w:tcPr>
            <w:tcW w:w="638" w:type="dxa"/>
            <w:vMerge/>
            <w:shd w:val="clear" w:color="auto" w:fill="auto"/>
            <w:vAlign w:val="center"/>
            <w:hideMark/>
          </w:tcPr>
          <w:p w14:paraId="133C479D" w14:textId="77777777" w:rsidR="00E76181" w:rsidRPr="00E33E65" w:rsidRDefault="00E76181" w:rsidP="00DC4C28"/>
        </w:tc>
        <w:tc>
          <w:tcPr>
            <w:tcW w:w="1140" w:type="dxa"/>
            <w:vAlign w:val="center"/>
          </w:tcPr>
          <w:p w14:paraId="0A940909" w14:textId="77777777" w:rsidR="00E76181" w:rsidRPr="00C5446F" w:rsidRDefault="00E76181" w:rsidP="002D4667">
            <w:pPr>
              <w:rPr>
                <w:bCs/>
              </w:rPr>
            </w:pPr>
            <w:r w:rsidRPr="00C5446F">
              <w:rPr>
                <w:bCs/>
              </w:rPr>
              <w:t>2022</w:t>
            </w:r>
          </w:p>
        </w:tc>
        <w:tc>
          <w:tcPr>
            <w:tcW w:w="1423" w:type="dxa"/>
            <w:shd w:val="clear" w:color="auto" w:fill="auto"/>
            <w:vAlign w:val="center"/>
            <w:hideMark/>
          </w:tcPr>
          <w:p w14:paraId="6C2B5E2E" w14:textId="77777777" w:rsidR="00E76181" w:rsidRPr="00E33E65" w:rsidRDefault="00404C3A" w:rsidP="00357928">
            <w:pPr>
              <w:ind w:left="-107" w:right="-108"/>
              <w:jc w:val="center"/>
              <w:rPr>
                <w:bCs/>
              </w:rPr>
            </w:pPr>
            <w:r>
              <w:rPr>
                <w:bCs/>
              </w:rPr>
              <w:t>30,0</w:t>
            </w:r>
          </w:p>
        </w:tc>
        <w:tc>
          <w:tcPr>
            <w:tcW w:w="1133" w:type="dxa"/>
            <w:shd w:val="clear" w:color="auto" w:fill="auto"/>
          </w:tcPr>
          <w:p w14:paraId="56C90897" w14:textId="77777777" w:rsidR="00E76181" w:rsidRDefault="00E76181" w:rsidP="00357928">
            <w:pPr>
              <w:jc w:val="center"/>
            </w:pPr>
            <w:r w:rsidRPr="00B761E6">
              <w:rPr>
                <w:bCs/>
              </w:rPr>
              <w:t>0,0</w:t>
            </w:r>
          </w:p>
        </w:tc>
        <w:tc>
          <w:tcPr>
            <w:tcW w:w="992" w:type="dxa"/>
            <w:shd w:val="clear" w:color="auto" w:fill="auto"/>
            <w:vAlign w:val="center"/>
          </w:tcPr>
          <w:p w14:paraId="795B68B0" w14:textId="77777777" w:rsidR="00E76181" w:rsidRPr="00E33E65" w:rsidRDefault="00E76181" w:rsidP="00357928">
            <w:pPr>
              <w:ind w:left="-107" w:right="-108"/>
              <w:jc w:val="center"/>
              <w:rPr>
                <w:bCs/>
              </w:rPr>
            </w:pPr>
            <w:r>
              <w:rPr>
                <w:bCs/>
              </w:rPr>
              <w:t>0,0</w:t>
            </w:r>
          </w:p>
        </w:tc>
        <w:tc>
          <w:tcPr>
            <w:tcW w:w="1275" w:type="dxa"/>
            <w:shd w:val="clear" w:color="auto" w:fill="auto"/>
          </w:tcPr>
          <w:p w14:paraId="42CC0DFD" w14:textId="77777777" w:rsidR="00E76181" w:rsidRDefault="00404C3A" w:rsidP="00357928">
            <w:pPr>
              <w:jc w:val="center"/>
            </w:pPr>
            <w:r>
              <w:rPr>
                <w:bCs/>
              </w:rPr>
              <w:t>30,0</w:t>
            </w:r>
          </w:p>
        </w:tc>
        <w:tc>
          <w:tcPr>
            <w:tcW w:w="1274" w:type="dxa"/>
            <w:shd w:val="clear" w:color="auto" w:fill="auto"/>
            <w:vAlign w:val="center"/>
          </w:tcPr>
          <w:p w14:paraId="29418C09" w14:textId="77777777" w:rsidR="00E76181" w:rsidRPr="00E33E65" w:rsidRDefault="00E76181" w:rsidP="00357928">
            <w:pPr>
              <w:ind w:left="-107" w:right="-108"/>
              <w:jc w:val="center"/>
              <w:rPr>
                <w:bCs/>
              </w:rPr>
            </w:pPr>
            <w:r>
              <w:rPr>
                <w:bCs/>
              </w:rPr>
              <w:t>0,0</w:t>
            </w:r>
          </w:p>
        </w:tc>
        <w:tc>
          <w:tcPr>
            <w:tcW w:w="1906" w:type="dxa"/>
            <w:vMerge/>
            <w:vAlign w:val="center"/>
          </w:tcPr>
          <w:p w14:paraId="52A6090A" w14:textId="77777777" w:rsidR="00E76181" w:rsidRPr="00E33E65" w:rsidRDefault="00E76181" w:rsidP="00DC4C28"/>
        </w:tc>
        <w:tc>
          <w:tcPr>
            <w:tcW w:w="1490" w:type="dxa"/>
            <w:vMerge/>
            <w:shd w:val="clear" w:color="auto" w:fill="auto"/>
            <w:vAlign w:val="center"/>
            <w:hideMark/>
          </w:tcPr>
          <w:p w14:paraId="46B5A152" w14:textId="77777777" w:rsidR="00E76181" w:rsidRPr="00E33E65" w:rsidRDefault="00E76181" w:rsidP="00DC4C28"/>
        </w:tc>
      </w:tr>
      <w:tr w:rsidR="00E76181" w:rsidRPr="00E33E65" w14:paraId="51D89281" w14:textId="77777777" w:rsidTr="00E76181">
        <w:trPr>
          <w:trHeight w:val="355"/>
          <w:jc w:val="right"/>
        </w:trPr>
        <w:tc>
          <w:tcPr>
            <w:tcW w:w="713" w:type="dxa"/>
            <w:vMerge/>
            <w:shd w:val="clear" w:color="auto" w:fill="auto"/>
            <w:vAlign w:val="center"/>
          </w:tcPr>
          <w:p w14:paraId="682806B9" w14:textId="77777777" w:rsidR="00E76181" w:rsidRPr="00E33E65" w:rsidRDefault="00E76181" w:rsidP="00DC4C28"/>
        </w:tc>
        <w:tc>
          <w:tcPr>
            <w:tcW w:w="3326" w:type="dxa"/>
            <w:vMerge/>
            <w:shd w:val="clear" w:color="auto" w:fill="auto"/>
            <w:vAlign w:val="center"/>
          </w:tcPr>
          <w:p w14:paraId="6296C3AB" w14:textId="77777777" w:rsidR="00E76181" w:rsidRPr="00E33E65" w:rsidRDefault="00E76181" w:rsidP="00DC4C28">
            <w:pPr>
              <w:rPr>
                <w:iCs/>
              </w:rPr>
            </w:pPr>
          </w:p>
        </w:tc>
        <w:tc>
          <w:tcPr>
            <w:tcW w:w="638" w:type="dxa"/>
            <w:vMerge/>
            <w:shd w:val="clear" w:color="auto" w:fill="auto"/>
            <w:vAlign w:val="center"/>
          </w:tcPr>
          <w:p w14:paraId="4CDD5681" w14:textId="77777777" w:rsidR="00E76181" w:rsidRPr="00E33E65" w:rsidRDefault="00E76181" w:rsidP="00DC4C28"/>
        </w:tc>
        <w:tc>
          <w:tcPr>
            <w:tcW w:w="1140" w:type="dxa"/>
            <w:vAlign w:val="center"/>
          </w:tcPr>
          <w:p w14:paraId="624C7578" w14:textId="77777777" w:rsidR="00E76181" w:rsidRPr="00C5446F" w:rsidRDefault="00E76181" w:rsidP="002D4667">
            <w:pPr>
              <w:rPr>
                <w:bCs/>
              </w:rPr>
            </w:pPr>
            <w:r w:rsidRPr="00C5446F">
              <w:rPr>
                <w:bCs/>
              </w:rPr>
              <w:t>2023</w:t>
            </w:r>
          </w:p>
        </w:tc>
        <w:tc>
          <w:tcPr>
            <w:tcW w:w="1423" w:type="dxa"/>
            <w:shd w:val="clear" w:color="auto" w:fill="auto"/>
            <w:vAlign w:val="center"/>
          </w:tcPr>
          <w:p w14:paraId="2A4357EF" w14:textId="77777777" w:rsidR="00E76181" w:rsidRPr="00E33E65" w:rsidRDefault="003E672F" w:rsidP="00357928">
            <w:pPr>
              <w:ind w:left="-107" w:right="-108"/>
              <w:jc w:val="center"/>
              <w:rPr>
                <w:bCs/>
              </w:rPr>
            </w:pPr>
            <w:r>
              <w:rPr>
                <w:bCs/>
              </w:rPr>
              <w:t>75,9</w:t>
            </w:r>
          </w:p>
        </w:tc>
        <w:tc>
          <w:tcPr>
            <w:tcW w:w="1133" w:type="dxa"/>
            <w:shd w:val="clear" w:color="auto" w:fill="auto"/>
          </w:tcPr>
          <w:p w14:paraId="74912F68" w14:textId="77777777" w:rsidR="00E76181" w:rsidRDefault="00E76181" w:rsidP="00357928">
            <w:pPr>
              <w:jc w:val="center"/>
            </w:pPr>
            <w:r w:rsidRPr="00B761E6">
              <w:rPr>
                <w:bCs/>
              </w:rPr>
              <w:t>0,0</w:t>
            </w:r>
          </w:p>
        </w:tc>
        <w:tc>
          <w:tcPr>
            <w:tcW w:w="992" w:type="dxa"/>
            <w:shd w:val="clear" w:color="auto" w:fill="auto"/>
            <w:vAlign w:val="center"/>
          </w:tcPr>
          <w:p w14:paraId="00D4A2D8" w14:textId="77777777" w:rsidR="00E76181" w:rsidRPr="00E33E65" w:rsidRDefault="00E76181" w:rsidP="00357928">
            <w:pPr>
              <w:ind w:left="-107" w:right="-108"/>
              <w:jc w:val="center"/>
              <w:rPr>
                <w:bCs/>
              </w:rPr>
            </w:pPr>
            <w:r>
              <w:rPr>
                <w:bCs/>
              </w:rPr>
              <w:t>0,0</w:t>
            </w:r>
          </w:p>
        </w:tc>
        <w:tc>
          <w:tcPr>
            <w:tcW w:w="1275" w:type="dxa"/>
            <w:shd w:val="clear" w:color="auto" w:fill="auto"/>
          </w:tcPr>
          <w:p w14:paraId="7877E7E5" w14:textId="77777777" w:rsidR="00E76181" w:rsidRDefault="003E672F" w:rsidP="00357928">
            <w:pPr>
              <w:jc w:val="center"/>
            </w:pPr>
            <w:r>
              <w:rPr>
                <w:bCs/>
              </w:rPr>
              <w:t>75,9</w:t>
            </w:r>
          </w:p>
        </w:tc>
        <w:tc>
          <w:tcPr>
            <w:tcW w:w="1274" w:type="dxa"/>
            <w:shd w:val="clear" w:color="auto" w:fill="auto"/>
            <w:vAlign w:val="center"/>
          </w:tcPr>
          <w:p w14:paraId="2B083B93" w14:textId="77777777" w:rsidR="00E76181" w:rsidRPr="00E33E65" w:rsidRDefault="00E76181" w:rsidP="00357928">
            <w:pPr>
              <w:ind w:left="-107" w:right="-108"/>
              <w:jc w:val="center"/>
              <w:rPr>
                <w:bCs/>
              </w:rPr>
            </w:pPr>
            <w:r>
              <w:rPr>
                <w:bCs/>
              </w:rPr>
              <w:t>0,0</w:t>
            </w:r>
          </w:p>
        </w:tc>
        <w:tc>
          <w:tcPr>
            <w:tcW w:w="1906" w:type="dxa"/>
            <w:vMerge/>
            <w:vAlign w:val="center"/>
          </w:tcPr>
          <w:p w14:paraId="75E22D52" w14:textId="77777777" w:rsidR="00E76181" w:rsidRPr="00E33E65" w:rsidRDefault="00E76181" w:rsidP="00DC4C28"/>
        </w:tc>
        <w:tc>
          <w:tcPr>
            <w:tcW w:w="1490" w:type="dxa"/>
            <w:vMerge/>
            <w:shd w:val="clear" w:color="auto" w:fill="auto"/>
            <w:vAlign w:val="center"/>
          </w:tcPr>
          <w:p w14:paraId="00F1A877" w14:textId="77777777" w:rsidR="00E76181" w:rsidRPr="00E33E65" w:rsidRDefault="00E76181" w:rsidP="00DC4C28"/>
        </w:tc>
      </w:tr>
      <w:tr w:rsidR="00041114" w:rsidRPr="00E33E65" w14:paraId="78237F0D" w14:textId="77777777" w:rsidTr="002D4667">
        <w:trPr>
          <w:trHeight w:val="1486"/>
          <w:jc w:val="right"/>
        </w:trPr>
        <w:tc>
          <w:tcPr>
            <w:tcW w:w="713" w:type="dxa"/>
            <w:vMerge/>
            <w:shd w:val="clear" w:color="auto" w:fill="auto"/>
            <w:vAlign w:val="center"/>
          </w:tcPr>
          <w:p w14:paraId="7C793E52" w14:textId="77777777" w:rsidR="00041114" w:rsidRPr="00E33E65" w:rsidRDefault="00041114" w:rsidP="00DC4C28"/>
        </w:tc>
        <w:tc>
          <w:tcPr>
            <w:tcW w:w="3326" w:type="dxa"/>
            <w:vMerge/>
            <w:shd w:val="clear" w:color="auto" w:fill="auto"/>
            <w:vAlign w:val="center"/>
          </w:tcPr>
          <w:p w14:paraId="5258C4D4" w14:textId="77777777" w:rsidR="00041114" w:rsidRPr="00E33E65" w:rsidRDefault="00041114" w:rsidP="00DC4C28">
            <w:pPr>
              <w:rPr>
                <w:iCs/>
              </w:rPr>
            </w:pPr>
          </w:p>
        </w:tc>
        <w:tc>
          <w:tcPr>
            <w:tcW w:w="638" w:type="dxa"/>
            <w:vMerge/>
            <w:shd w:val="clear" w:color="auto" w:fill="auto"/>
            <w:vAlign w:val="center"/>
          </w:tcPr>
          <w:p w14:paraId="3283C85E" w14:textId="77777777" w:rsidR="00041114" w:rsidRPr="00E33E65" w:rsidRDefault="00041114" w:rsidP="00DC4C28"/>
        </w:tc>
        <w:tc>
          <w:tcPr>
            <w:tcW w:w="1140" w:type="dxa"/>
            <w:vAlign w:val="center"/>
          </w:tcPr>
          <w:p w14:paraId="04AA7F57" w14:textId="77777777" w:rsidR="00041114" w:rsidRPr="00C5446F" w:rsidRDefault="00041114" w:rsidP="002D4667">
            <w:pPr>
              <w:rPr>
                <w:bCs/>
              </w:rPr>
            </w:pPr>
            <w:r w:rsidRPr="00C5446F">
              <w:rPr>
                <w:bCs/>
              </w:rPr>
              <w:t>202</w:t>
            </w:r>
            <w:r w:rsidR="002D4667" w:rsidRPr="00C5446F">
              <w:rPr>
                <w:bCs/>
              </w:rPr>
              <w:t>4</w:t>
            </w:r>
          </w:p>
        </w:tc>
        <w:tc>
          <w:tcPr>
            <w:tcW w:w="1423" w:type="dxa"/>
            <w:shd w:val="clear" w:color="auto" w:fill="auto"/>
            <w:vAlign w:val="center"/>
          </w:tcPr>
          <w:p w14:paraId="1BE3E122" w14:textId="585622A0" w:rsidR="00041114" w:rsidRPr="00C5446F" w:rsidRDefault="003918D0" w:rsidP="00BA2256">
            <w:pPr>
              <w:ind w:left="-107" w:right="-108"/>
              <w:jc w:val="center"/>
              <w:rPr>
                <w:bCs/>
              </w:rPr>
            </w:pPr>
            <w:r>
              <w:rPr>
                <w:bCs/>
              </w:rPr>
              <w:t>0</w:t>
            </w:r>
            <w:r w:rsidR="008A2A0F" w:rsidRPr="00C5446F">
              <w:rPr>
                <w:bCs/>
              </w:rPr>
              <w:t>,0</w:t>
            </w:r>
          </w:p>
        </w:tc>
        <w:tc>
          <w:tcPr>
            <w:tcW w:w="1133" w:type="dxa"/>
            <w:shd w:val="clear" w:color="auto" w:fill="auto"/>
            <w:vAlign w:val="center"/>
          </w:tcPr>
          <w:p w14:paraId="1040957E" w14:textId="77777777" w:rsidR="00041114" w:rsidRPr="00C5446F" w:rsidRDefault="00E76181" w:rsidP="00BA2256">
            <w:pPr>
              <w:ind w:left="-107" w:right="-108"/>
              <w:jc w:val="center"/>
              <w:rPr>
                <w:bCs/>
              </w:rPr>
            </w:pPr>
            <w:r w:rsidRPr="00C5446F">
              <w:rPr>
                <w:bCs/>
              </w:rPr>
              <w:t>0,0</w:t>
            </w:r>
          </w:p>
        </w:tc>
        <w:tc>
          <w:tcPr>
            <w:tcW w:w="992" w:type="dxa"/>
            <w:shd w:val="clear" w:color="auto" w:fill="auto"/>
            <w:vAlign w:val="center"/>
          </w:tcPr>
          <w:p w14:paraId="18B3C8D6" w14:textId="77777777" w:rsidR="00041114" w:rsidRPr="00C5446F" w:rsidRDefault="00E76181" w:rsidP="00BA2256">
            <w:pPr>
              <w:ind w:left="-107" w:right="-108"/>
              <w:jc w:val="center"/>
              <w:rPr>
                <w:bCs/>
              </w:rPr>
            </w:pPr>
            <w:r w:rsidRPr="00C5446F">
              <w:rPr>
                <w:bCs/>
              </w:rPr>
              <w:t>0,0</w:t>
            </w:r>
          </w:p>
        </w:tc>
        <w:tc>
          <w:tcPr>
            <w:tcW w:w="1275" w:type="dxa"/>
            <w:shd w:val="clear" w:color="auto" w:fill="auto"/>
            <w:vAlign w:val="center"/>
          </w:tcPr>
          <w:p w14:paraId="442C66D9" w14:textId="7B7B26EB" w:rsidR="00041114" w:rsidRPr="00C5446F" w:rsidRDefault="00E76181" w:rsidP="00BA2256">
            <w:pPr>
              <w:ind w:left="-107" w:right="-108"/>
              <w:jc w:val="center"/>
              <w:rPr>
                <w:bCs/>
              </w:rPr>
            </w:pPr>
            <w:r w:rsidRPr="00C5446F">
              <w:rPr>
                <w:bCs/>
              </w:rPr>
              <w:t>0,0</w:t>
            </w:r>
          </w:p>
        </w:tc>
        <w:tc>
          <w:tcPr>
            <w:tcW w:w="1274" w:type="dxa"/>
            <w:shd w:val="clear" w:color="auto" w:fill="auto"/>
            <w:vAlign w:val="center"/>
          </w:tcPr>
          <w:p w14:paraId="76727A01" w14:textId="77777777" w:rsidR="00041114" w:rsidRPr="00C5446F" w:rsidRDefault="00E76181" w:rsidP="00BA2256">
            <w:pPr>
              <w:jc w:val="center"/>
              <w:rPr>
                <w:bCs/>
              </w:rPr>
            </w:pPr>
            <w:r w:rsidRPr="00C5446F">
              <w:rPr>
                <w:bCs/>
              </w:rPr>
              <w:t>0,0</w:t>
            </w:r>
          </w:p>
        </w:tc>
        <w:tc>
          <w:tcPr>
            <w:tcW w:w="1906" w:type="dxa"/>
            <w:vMerge/>
            <w:vAlign w:val="center"/>
          </w:tcPr>
          <w:p w14:paraId="20BF7D23" w14:textId="77777777" w:rsidR="00041114" w:rsidRPr="00C5446F" w:rsidRDefault="00041114" w:rsidP="00DC4C28"/>
        </w:tc>
        <w:tc>
          <w:tcPr>
            <w:tcW w:w="1490" w:type="dxa"/>
            <w:vMerge/>
            <w:shd w:val="clear" w:color="auto" w:fill="auto"/>
            <w:vAlign w:val="center"/>
          </w:tcPr>
          <w:p w14:paraId="6D307C75" w14:textId="77777777" w:rsidR="00041114" w:rsidRPr="00E33E65" w:rsidRDefault="00041114" w:rsidP="00DC4C28"/>
        </w:tc>
      </w:tr>
      <w:tr w:rsidR="00041114" w:rsidRPr="00E33E65" w14:paraId="08A88FFE" w14:textId="77777777" w:rsidTr="00DC4C28">
        <w:trPr>
          <w:trHeight w:val="256"/>
          <w:jc w:val="right"/>
        </w:trPr>
        <w:tc>
          <w:tcPr>
            <w:tcW w:w="713" w:type="dxa"/>
            <w:vMerge/>
            <w:tcBorders>
              <w:bottom w:val="single" w:sz="8" w:space="0" w:color="auto"/>
            </w:tcBorders>
            <w:shd w:val="clear" w:color="auto" w:fill="auto"/>
            <w:vAlign w:val="center"/>
            <w:hideMark/>
          </w:tcPr>
          <w:p w14:paraId="04CDFAF4" w14:textId="77777777" w:rsidR="00041114" w:rsidRPr="00E33E65" w:rsidRDefault="00041114" w:rsidP="00DC4C28"/>
        </w:tc>
        <w:tc>
          <w:tcPr>
            <w:tcW w:w="3326" w:type="dxa"/>
            <w:vMerge/>
            <w:tcBorders>
              <w:bottom w:val="single" w:sz="8" w:space="0" w:color="auto"/>
            </w:tcBorders>
            <w:shd w:val="clear" w:color="auto" w:fill="auto"/>
            <w:vAlign w:val="center"/>
            <w:hideMark/>
          </w:tcPr>
          <w:p w14:paraId="6D212566" w14:textId="77777777" w:rsidR="00041114" w:rsidRPr="00E33E65" w:rsidRDefault="00041114" w:rsidP="00DC4C28">
            <w:pPr>
              <w:rPr>
                <w:iCs/>
              </w:rPr>
            </w:pPr>
          </w:p>
        </w:tc>
        <w:tc>
          <w:tcPr>
            <w:tcW w:w="638" w:type="dxa"/>
            <w:vMerge/>
            <w:tcBorders>
              <w:bottom w:val="single" w:sz="8" w:space="0" w:color="auto"/>
            </w:tcBorders>
            <w:shd w:val="clear" w:color="auto" w:fill="auto"/>
            <w:vAlign w:val="center"/>
            <w:hideMark/>
          </w:tcPr>
          <w:p w14:paraId="2BA4B430" w14:textId="77777777" w:rsidR="00041114" w:rsidRPr="00E33E65" w:rsidRDefault="00041114" w:rsidP="00DC4C28"/>
        </w:tc>
        <w:tc>
          <w:tcPr>
            <w:tcW w:w="1140" w:type="dxa"/>
            <w:tcBorders>
              <w:bottom w:val="single" w:sz="8" w:space="0" w:color="auto"/>
            </w:tcBorders>
            <w:vAlign w:val="center"/>
          </w:tcPr>
          <w:p w14:paraId="68A17246" w14:textId="77777777" w:rsidR="00041114" w:rsidRPr="00C5446F" w:rsidRDefault="00041114" w:rsidP="00DC4C28">
            <w:pPr>
              <w:rPr>
                <w:b/>
                <w:bCs/>
              </w:rPr>
            </w:pPr>
            <w:r w:rsidRPr="00C5446F">
              <w:rPr>
                <w:bCs/>
              </w:rPr>
              <w:t>Всего</w:t>
            </w:r>
          </w:p>
        </w:tc>
        <w:tc>
          <w:tcPr>
            <w:tcW w:w="1423" w:type="dxa"/>
            <w:tcBorders>
              <w:bottom w:val="single" w:sz="8" w:space="0" w:color="auto"/>
            </w:tcBorders>
            <w:shd w:val="clear" w:color="auto" w:fill="auto"/>
            <w:vAlign w:val="center"/>
            <w:hideMark/>
          </w:tcPr>
          <w:p w14:paraId="14A9C34B" w14:textId="770DB3C4" w:rsidR="00041114" w:rsidRPr="00C5446F" w:rsidRDefault="000D72B3" w:rsidP="00BA2256">
            <w:pPr>
              <w:jc w:val="center"/>
              <w:rPr>
                <w:b/>
                <w:bCs/>
              </w:rPr>
            </w:pPr>
            <w:r>
              <w:rPr>
                <w:b/>
                <w:bCs/>
              </w:rPr>
              <w:t>57</w:t>
            </w:r>
            <w:r w:rsidR="003E672F">
              <w:rPr>
                <w:b/>
                <w:bCs/>
              </w:rPr>
              <w:t>9,9</w:t>
            </w:r>
          </w:p>
        </w:tc>
        <w:tc>
          <w:tcPr>
            <w:tcW w:w="1133" w:type="dxa"/>
            <w:tcBorders>
              <w:bottom w:val="single" w:sz="8" w:space="0" w:color="auto"/>
            </w:tcBorders>
            <w:shd w:val="clear" w:color="auto" w:fill="auto"/>
            <w:vAlign w:val="center"/>
          </w:tcPr>
          <w:p w14:paraId="4FB5E23F" w14:textId="77777777" w:rsidR="00041114" w:rsidRPr="00C5446F" w:rsidRDefault="00BA2256" w:rsidP="00BA2256">
            <w:pPr>
              <w:jc w:val="center"/>
              <w:rPr>
                <w:b/>
                <w:bCs/>
              </w:rPr>
            </w:pPr>
            <w:r w:rsidRPr="00C5446F">
              <w:rPr>
                <w:b/>
                <w:bCs/>
              </w:rPr>
              <w:t>0,0</w:t>
            </w:r>
          </w:p>
        </w:tc>
        <w:tc>
          <w:tcPr>
            <w:tcW w:w="992" w:type="dxa"/>
            <w:tcBorders>
              <w:bottom w:val="single" w:sz="8" w:space="0" w:color="auto"/>
            </w:tcBorders>
            <w:shd w:val="clear" w:color="auto" w:fill="auto"/>
            <w:vAlign w:val="center"/>
          </w:tcPr>
          <w:p w14:paraId="0FB5681A" w14:textId="77777777" w:rsidR="00041114" w:rsidRPr="00C5446F" w:rsidRDefault="00BA2256" w:rsidP="00BA2256">
            <w:pPr>
              <w:ind w:left="-107" w:right="-108"/>
              <w:jc w:val="center"/>
              <w:rPr>
                <w:b/>
                <w:bCs/>
              </w:rPr>
            </w:pPr>
            <w:r w:rsidRPr="00C5446F">
              <w:rPr>
                <w:b/>
                <w:bCs/>
              </w:rPr>
              <w:t>0,0</w:t>
            </w:r>
          </w:p>
        </w:tc>
        <w:tc>
          <w:tcPr>
            <w:tcW w:w="1275" w:type="dxa"/>
            <w:tcBorders>
              <w:bottom w:val="single" w:sz="8" w:space="0" w:color="auto"/>
            </w:tcBorders>
            <w:shd w:val="clear" w:color="auto" w:fill="auto"/>
            <w:vAlign w:val="center"/>
          </w:tcPr>
          <w:p w14:paraId="3D675F6C" w14:textId="4E0FA30D" w:rsidR="00041114" w:rsidRPr="00C5446F" w:rsidRDefault="000D72B3" w:rsidP="00BA2256">
            <w:pPr>
              <w:ind w:left="-107" w:right="-108"/>
              <w:jc w:val="center"/>
              <w:rPr>
                <w:b/>
                <w:bCs/>
              </w:rPr>
            </w:pPr>
            <w:r>
              <w:rPr>
                <w:b/>
                <w:bCs/>
              </w:rPr>
              <w:t>57</w:t>
            </w:r>
            <w:r w:rsidR="003E672F">
              <w:rPr>
                <w:b/>
                <w:bCs/>
              </w:rPr>
              <w:t>9,9</w:t>
            </w:r>
          </w:p>
        </w:tc>
        <w:tc>
          <w:tcPr>
            <w:tcW w:w="1274" w:type="dxa"/>
            <w:tcBorders>
              <w:bottom w:val="single" w:sz="8" w:space="0" w:color="auto"/>
            </w:tcBorders>
            <w:shd w:val="clear" w:color="auto" w:fill="auto"/>
            <w:vAlign w:val="center"/>
          </w:tcPr>
          <w:p w14:paraId="41C491FE" w14:textId="77777777" w:rsidR="00041114" w:rsidRPr="00C5446F" w:rsidRDefault="00BA2256" w:rsidP="00BA2256">
            <w:pPr>
              <w:jc w:val="center"/>
              <w:rPr>
                <w:b/>
                <w:bCs/>
              </w:rPr>
            </w:pPr>
            <w:r w:rsidRPr="00C5446F">
              <w:rPr>
                <w:b/>
                <w:bCs/>
              </w:rPr>
              <w:t>0,0</w:t>
            </w:r>
          </w:p>
        </w:tc>
        <w:tc>
          <w:tcPr>
            <w:tcW w:w="1906" w:type="dxa"/>
            <w:tcBorders>
              <w:bottom w:val="single" w:sz="8" w:space="0" w:color="auto"/>
            </w:tcBorders>
            <w:vAlign w:val="center"/>
          </w:tcPr>
          <w:p w14:paraId="2D219C5C" w14:textId="77777777" w:rsidR="00041114" w:rsidRPr="00C5446F" w:rsidRDefault="00041114" w:rsidP="00DC4C28"/>
        </w:tc>
        <w:tc>
          <w:tcPr>
            <w:tcW w:w="1490" w:type="dxa"/>
            <w:vMerge/>
            <w:tcBorders>
              <w:bottom w:val="single" w:sz="8" w:space="0" w:color="auto"/>
            </w:tcBorders>
            <w:shd w:val="clear" w:color="auto" w:fill="auto"/>
            <w:vAlign w:val="center"/>
            <w:hideMark/>
          </w:tcPr>
          <w:p w14:paraId="7D783C27" w14:textId="77777777" w:rsidR="00041114" w:rsidRPr="00E33E65" w:rsidRDefault="00041114" w:rsidP="00DC4C28"/>
        </w:tc>
      </w:tr>
      <w:tr w:rsidR="00041114" w:rsidRPr="00E33E65" w14:paraId="4E81A53B" w14:textId="77777777" w:rsidTr="00DC4C28">
        <w:trPr>
          <w:trHeight w:val="361"/>
          <w:jc w:val="right"/>
        </w:trPr>
        <w:tc>
          <w:tcPr>
            <w:tcW w:w="713" w:type="dxa"/>
            <w:vMerge w:val="restart"/>
            <w:tcBorders>
              <w:top w:val="single" w:sz="4" w:space="0" w:color="auto"/>
            </w:tcBorders>
            <w:shd w:val="clear" w:color="auto" w:fill="auto"/>
            <w:vAlign w:val="center"/>
          </w:tcPr>
          <w:p w14:paraId="45A8C56F" w14:textId="77777777" w:rsidR="00041114" w:rsidRPr="00E33E65" w:rsidRDefault="008A2A0F" w:rsidP="008A2A0F">
            <w:r>
              <w:t>2.1.2.</w:t>
            </w:r>
          </w:p>
        </w:tc>
        <w:tc>
          <w:tcPr>
            <w:tcW w:w="3326" w:type="dxa"/>
            <w:vMerge w:val="restart"/>
            <w:tcBorders>
              <w:top w:val="single" w:sz="4" w:space="0" w:color="auto"/>
            </w:tcBorders>
            <w:shd w:val="clear" w:color="auto" w:fill="auto"/>
            <w:vAlign w:val="center"/>
          </w:tcPr>
          <w:p w14:paraId="76AB1C12" w14:textId="77777777" w:rsidR="00041114" w:rsidRPr="00E33E65" w:rsidRDefault="008A2A0F" w:rsidP="00DC4C28">
            <w:pPr>
              <w:rPr>
                <w:iCs/>
              </w:rPr>
            </w:pPr>
            <w:r>
              <w:rPr>
                <w:iCs/>
                <w:sz w:val="22"/>
              </w:rPr>
              <w:t>Проведение государственной экспертизы, кадастровых работ</w:t>
            </w:r>
          </w:p>
        </w:tc>
        <w:tc>
          <w:tcPr>
            <w:tcW w:w="638" w:type="dxa"/>
            <w:vMerge w:val="restart"/>
            <w:tcBorders>
              <w:top w:val="single" w:sz="4" w:space="0" w:color="auto"/>
            </w:tcBorders>
            <w:shd w:val="clear" w:color="auto" w:fill="auto"/>
            <w:vAlign w:val="center"/>
          </w:tcPr>
          <w:p w14:paraId="1D60DC32" w14:textId="77777777" w:rsidR="00041114" w:rsidRPr="00E33E65" w:rsidRDefault="00041114" w:rsidP="00DC4C28"/>
        </w:tc>
        <w:tc>
          <w:tcPr>
            <w:tcW w:w="1140" w:type="dxa"/>
            <w:tcBorders>
              <w:top w:val="single" w:sz="4" w:space="0" w:color="auto"/>
            </w:tcBorders>
            <w:vAlign w:val="center"/>
          </w:tcPr>
          <w:p w14:paraId="27EC352B" w14:textId="77777777" w:rsidR="00041114" w:rsidRPr="00C5446F" w:rsidRDefault="002D4667" w:rsidP="00DC4C28">
            <w:pPr>
              <w:rPr>
                <w:bCs/>
              </w:rPr>
            </w:pPr>
            <w:r w:rsidRPr="00C5446F">
              <w:rPr>
                <w:bCs/>
              </w:rPr>
              <w:t>2019</w:t>
            </w:r>
          </w:p>
        </w:tc>
        <w:tc>
          <w:tcPr>
            <w:tcW w:w="1423" w:type="dxa"/>
            <w:tcBorders>
              <w:top w:val="single" w:sz="4" w:space="0" w:color="auto"/>
            </w:tcBorders>
            <w:shd w:val="clear" w:color="auto" w:fill="auto"/>
            <w:vAlign w:val="center"/>
          </w:tcPr>
          <w:p w14:paraId="2BC085A5" w14:textId="77777777" w:rsidR="00041114" w:rsidRPr="00C5446F" w:rsidRDefault="008A2A0F" w:rsidP="00BA2256">
            <w:pPr>
              <w:ind w:right="-108"/>
              <w:jc w:val="center"/>
              <w:rPr>
                <w:bCs/>
              </w:rPr>
            </w:pPr>
            <w:r w:rsidRPr="00C5446F">
              <w:rPr>
                <w:bCs/>
              </w:rPr>
              <w:t>0,0</w:t>
            </w:r>
          </w:p>
        </w:tc>
        <w:tc>
          <w:tcPr>
            <w:tcW w:w="1133" w:type="dxa"/>
            <w:tcBorders>
              <w:top w:val="single" w:sz="4" w:space="0" w:color="auto"/>
            </w:tcBorders>
            <w:shd w:val="clear" w:color="auto" w:fill="auto"/>
            <w:vAlign w:val="center"/>
          </w:tcPr>
          <w:p w14:paraId="13D3C850" w14:textId="77777777" w:rsidR="00041114" w:rsidRPr="00C5446F" w:rsidRDefault="008A2A0F" w:rsidP="00BA2256">
            <w:pPr>
              <w:ind w:left="-107" w:right="-108"/>
              <w:jc w:val="center"/>
              <w:rPr>
                <w:bCs/>
              </w:rPr>
            </w:pPr>
            <w:r w:rsidRPr="00C5446F">
              <w:rPr>
                <w:bCs/>
              </w:rPr>
              <w:t>0,0</w:t>
            </w:r>
          </w:p>
        </w:tc>
        <w:tc>
          <w:tcPr>
            <w:tcW w:w="992" w:type="dxa"/>
            <w:tcBorders>
              <w:top w:val="single" w:sz="4" w:space="0" w:color="auto"/>
            </w:tcBorders>
            <w:shd w:val="clear" w:color="auto" w:fill="auto"/>
            <w:vAlign w:val="center"/>
          </w:tcPr>
          <w:p w14:paraId="3EB84F79" w14:textId="77777777" w:rsidR="00041114" w:rsidRPr="00C5446F" w:rsidRDefault="008A2A0F" w:rsidP="00BA2256">
            <w:pPr>
              <w:ind w:left="-107" w:right="-108"/>
              <w:jc w:val="center"/>
              <w:rPr>
                <w:bCs/>
              </w:rPr>
            </w:pPr>
            <w:r w:rsidRPr="00C5446F">
              <w:rPr>
                <w:bCs/>
              </w:rPr>
              <w:t>0,0</w:t>
            </w:r>
          </w:p>
        </w:tc>
        <w:tc>
          <w:tcPr>
            <w:tcW w:w="1275" w:type="dxa"/>
            <w:tcBorders>
              <w:top w:val="single" w:sz="4" w:space="0" w:color="auto"/>
            </w:tcBorders>
            <w:shd w:val="clear" w:color="auto" w:fill="auto"/>
            <w:vAlign w:val="center"/>
          </w:tcPr>
          <w:p w14:paraId="3FCDA774" w14:textId="77777777" w:rsidR="00041114" w:rsidRPr="00C5446F" w:rsidRDefault="008A2A0F" w:rsidP="00BA2256">
            <w:pPr>
              <w:ind w:right="-108"/>
              <w:jc w:val="center"/>
              <w:rPr>
                <w:bCs/>
              </w:rPr>
            </w:pPr>
            <w:r w:rsidRPr="00C5446F">
              <w:rPr>
                <w:bCs/>
              </w:rPr>
              <w:t>0,0</w:t>
            </w:r>
          </w:p>
        </w:tc>
        <w:tc>
          <w:tcPr>
            <w:tcW w:w="1274" w:type="dxa"/>
            <w:tcBorders>
              <w:top w:val="single" w:sz="4" w:space="0" w:color="auto"/>
            </w:tcBorders>
            <w:shd w:val="clear" w:color="auto" w:fill="auto"/>
            <w:vAlign w:val="center"/>
          </w:tcPr>
          <w:p w14:paraId="4F9DE674" w14:textId="77777777" w:rsidR="00041114" w:rsidRPr="00C5446F" w:rsidRDefault="008A2A0F" w:rsidP="00BA2256">
            <w:pPr>
              <w:jc w:val="center"/>
              <w:rPr>
                <w:bCs/>
              </w:rPr>
            </w:pPr>
            <w:r w:rsidRPr="00C5446F">
              <w:rPr>
                <w:bCs/>
              </w:rPr>
              <w:t>0,0</w:t>
            </w:r>
          </w:p>
        </w:tc>
        <w:tc>
          <w:tcPr>
            <w:tcW w:w="1906" w:type="dxa"/>
            <w:vMerge w:val="restart"/>
            <w:tcBorders>
              <w:top w:val="single" w:sz="4" w:space="0" w:color="auto"/>
            </w:tcBorders>
            <w:vAlign w:val="center"/>
          </w:tcPr>
          <w:p w14:paraId="779EDDC2" w14:textId="77777777" w:rsidR="00041114" w:rsidRPr="00C5446F" w:rsidRDefault="00041114" w:rsidP="00DC4C28"/>
        </w:tc>
        <w:tc>
          <w:tcPr>
            <w:tcW w:w="1490" w:type="dxa"/>
            <w:vMerge w:val="restart"/>
            <w:tcBorders>
              <w:top w:val="single" w:sz="4" w:space="0" w:color="auto"/>
            </w:tcBorders>
            <w:shd w:val="clear" w:color="auto" w:fill="auto"/>
            <w:vAlign w:val="center"/>
          </w:tcPr>
          <w:p w14:paraId="24AE51B7" w14:textId="77777777" w:rsidR="00041114" w:rsidRPr="00E33E65" w:rsidRDefault="00041114" w:rsidP="00DC4C28"/>
        </w:tc>
      </w:tr>
      <w:tr w:rsidR="002D4667" w:rsidRPr="00E33E65" w14:paraId="57156523" w14:textId="77777777" w:rsidTr="00DC4C28">
        <w:trPr>
          <w:trHeight w:val="361"/>
          <w:jc w:val="right"/>
        </w:trPr>
        <w:tc>
          <w:tcPr>
            <w:tcW w:w="713" w:type="dxa"/>
            <w:vMerge/>
            <w:tcBorders>
              <w:top w:val="single" w:sz="4" w:space="0" w:color="auto"/>
            </w:tcBorders>
            <w:shd w:val="clear" w:color="auto" w:fill="auto"/>
            <w:vAlign w:val="center"/>
          </w:tcPr>
          <w:p w14:paraId="5EACBAC6" w14:textId="77777777" w:rsidR="002D4667" w:rsidRPr="00E33E65" w:rsidRDefault="002D4667" w:rsidP="00DC4C28"/>
        </w:tc>
        <w:tc>
          <w:tcPr>
            <w:tcW w:w="3326" w:type="dxa"/>
            <w:vMerge/>
            <w:tcBorders>
              <w:top w:val="single" w:sz="4" w:space="0" w:color="auto"/>
            </w:tcBorders>
            <w:shd w:val="clear" w:color="auto" w:fill="auto"/>
            <w:vAlign w:val="center"/>
          </w:tcPr>
          <w:p w14:paraId="23861ED0" w14:textId="77777777" w:rsidR="002D4667" w:rsidRPr="00E33E65" w:rsidRDefault="002D4667" w:rsidP="00DC4C28">
            <w:pPr>
              <w:rPr>
                <w:iCs/>
              </w:rPr>
            </w:pPr>
          </w:p>
        </w:tc>
        <w:tc>
          <w:tcPr>
            <w:tcW w:w="638" w:type="dxa"/>
            <w:vMerge/>
            <w:tcBorders>
              <w:top w:val="single" w:sz="4" w:space="0" w:color="auto"/>
            </w:tcBorders>
            <w:shd w:val="clear" w:color="auto" w:fill="auto"/>
            <w:vAlign w:val="center"/>
          </w:tcPr>
          <w:p w14:paraId="6B58E614" w14:textId="77777777" w:rsidR="002D4667" w:rsidRPr="00E33E65" w:rsidRDefault="002D4667" w:rsidP="00DC4C28"/>
        </w:tc>
        <w:tc>
          <w:tcPr>
            <w:tcW w:w="1140" w:type="dxa"/>
            <w:tcBorders>
              <w:top w:val="single" w:sz="4" w:space="0" w:color="auto"/>
            </w:tcBorders>
            <w:vAlign w:val="center"/>
          </w:tcPr>
          <w:p w14:paraId="4C7F8946" w14:textId="77777777" w:rsidR="002D4667" w:rsidRPr="00E33E65" w:rsidRDefault="002D4667" w:rsidP="00DC4C28">
            <w:pPr>
              <w:rPr>
                <w:bCs/>
              </w:rPr>
            </w:pPr>
            <w:r>
              <w:rPr>
                <w:bCs/>
              </w:rPr>
              <w:t>2020</w:t>
            </w:r>
          </w:p>
        </w:tc>
        <w:tc>
          <w:tcPr>
            <w:tcW w:w="1423" w:type="dxa"/>
            <w:tcBorders>
              <w:top w:val="single" w:sz="4" w:space="0" w:color="auto"/>
            </w:tcBorders>
            <w:shd w:val="clear" w:color="auto" w:fill="auto"/>
            <w:vAlign w:val="center"/>
          </w:tcPr>
          <w:p w14:paraId="53C20D95" w14:textId="77777777" w:rsidR="002D4667" w:rsidRPr="00E33E65" w:rsidRDefault="00EE0E33" w:rsidP="00BA2256">
            <w:pPr>
              <w:ind w:right="-108"/>
              <w:jc w:val="center"/>
              <w:rPr>
                <w:bCs/>
              </w:rPr>
            </w:pPr>
            <w:r>
              <w:rPr>
                <w:bCs/>
              </w:rPr>
              <w:t>0,0</w:t>
            </w:r>
          </w:p>
        </w:tc>
        <w:tc>
          <w:tcPr>
            <w:tcW w:w="1133" w:type="dxa"/>
            <w:tcBorders>
              <w:top w:val="single" w:sz="4" w:space="0" w:color="auto"/>
            </w:tcBorders>
            <w:shd w:val="clear" w:color="auto" w:fill="auto"/>
            <w:vAlign w:val="center"/>
          </w:tcPr>
          <w:p w14:paraId="568FEE16" w14:textId="77777777" w:rsidR="002D4667" w:rsidRPr="00E33E65" w:rsidRDefault="008A2A0F" w:rsidP="00BA2256">
            <w:pPr>
              <w:ind w:left="-107" w:right="-108"/>
              <w:jc w:val="center"/>
              <w:rPr>
                <w:bCs/>
              </w:rPr>
            </w:pPr>
            <w:r>
              <w:rPr>
                <w:bCs/>
              </w:rPr>
              <w:t>0,0</w:t>
            </w:r>
          </w:p>
        </w:tc>
        <w:tc>
          <w:tcPr>
            <w:tcW w:w="992" w:type="dxa"/>
            <w:tcBorders>
              <w:top w:val="single" w:sz="4" w:space="0" w:color="auto"/>
            </w:tcBorders>
            <w:shd w:val="clear" w:color="auto" w:fill="auto"/>
            <w:vAlign w:val="center"/>
          </w:tcPr>
          <w:p w14:paraId="6AAD9D7A" w14:textId="77777777" w:rsidR="002D4667" w:rsidRPr="00E33E65" w:rsidRDefault="008A2A0F" w:rsidP="00BA2256">
            <w:pPr>
              <w:ind w:left="-107" w:right="-108"/>
              <w:jc w:val="center"/>
              <w:rPr>
                <w:bCs/>
              </w:rPr>
            </w:pPr>
            <w:r>
              <w:rPr>
                <w:bCs/>
              </w:rPr>
              <w:t>0,0</w:t>
            </w:r>
          </w:p>
        </w:tc>
        <w:tc>
          <w:tcPr>
            <w:tcW w:w="1275" w:type="dxa"/>
            <w:tcBorders>
              <w:top w:val="single" w:sz="4" w:space="0" w:color="auto"/>
            </w:tcBorders>
            <w:shd w:val="clear" w:color="auto" w:fill="auto"/>
            <w:vAlign w:val="center"/>
          </w:tcPr>
          <w:p w14:paraId="217F4935" w14:textId="77777777" w:rsidR="002D4667" w:rsidRPr="00E33E65" w:rsidRDefault="00EE0E33" w:rsidP="00BA2256">
            <w:pPr>
              <w:ind w:right="-108"/>
              <w:jc w:val="center"/>
              <w:rPr>
                <w:bCs/>
              </w:rPr>
            </w:pPr>
            <w:r>
              <w:rPr>
                <w:bCs/>
              </w:rPr>
              <w:t>0,0</w:t>
            </w:r>
          </w:p>
        </w:tc>
        <w:tc>
          <w:tcPr>
            <w:tcW w:w="1274" w:type="dxa"/>
            <w:tcBorders>
              <w:top w:val="single" w:sz="4" w:space="0" w:color="auto"/>
            </w:tcBorders>
            <w:shd w:val="clear" w:color="auto" w:fill="auto"/>
            <w:vAlign w:val="center"/>
          </w:tcPr>
          <w:p w14:paraId="2B2841B5" w14:textId="77777777" w:rsidR="002D4667" w:rsidRPr="00E33E65" w:rsidRDefault="008A2A0F" w:rsidP="00BA2256">
            <w:pPr>
              <w:jc w:val="center"/>
              <w:rPr>
                <w:bCs/>
              </w:rPr>
            </w:pPr>
            <w:r>
              <w:rPr>
                <w:bCs/>
              </w:rPr>
              <w:t>0,0</w:t>
            </w:r>
          </w:p>
        </w:tc>
        <w:tc>
          <w:tcPr>
            <w:tcW w:w="1906" w:type="dxa"/>
            <w:vMerge/>
            <w:tcBorders>
              <w:top w:val="single" w:sz="4" w:space="0" w:color="auto"/>
            </w:tcBorders>
            <w:vAlign w:val="center"/>
          </w:tcPr>
          <w:p w14:paraId="426D9339" w14:textId="77777777" w:rsidR="002D4667" w:rsidRPr="00E33E65" w:rsidRDefault="002D4667" w:rsidP="00DC4C28"/>
        </w:tc>
        <w:tc>
          <w:tcPr>
            <w:tcW w:w="1490" w:type="dxa"/>
            <w:vMerge/>
            <w:tcBorders>
              <w:top w:val="single" w:sz="4" w:space="0" w:color="auto"/>
            </w:tcBorders>
            <w:shd w:val="clear" w:color="auto" w:fill="auto"/>
            <w:vAlign w:val="center"/>
          </w:tcPr>
          <w:p w14:paraId="00B5BCB7" w14:textId="77777777" w:rsidR="002D4667" w:rsidRPr="00E33E65" w:rsidRDefault="002D4667" w:rsidP="00DC4C28"/>
        </w:tc>
      </w:tr>
      <w:tr w:rsidR="00041114" w:rsidRPr="00E33E65" w14:paraId="24DD2B93" w14:textId="77777777" w:rsidTr="00DC4C28">
        <w:trPr>
          <w:trHeight w:val="480"/>
          <w:jc w:val="right"/>
        </w:trPr>
        <w:tc>
          <w:tcPr>
            <w:tcW w:w="713" w:type="dxa"/>
            <w:vMerge/>
            <w:shd w:val="clear" w:color="auto" w:fill="auto"/>
            <w:vAlign w:val="center"/>
          </w:tcPr>
          <w:p w14:paraId="6AD5D371" w14:textId="77777777" w:rsidR="00041114" w:rsidRPr="00E33E65" w:rsidRDefault="00041114" w:rsidP="00DC4C28"/>
        </w:tc>
        <w:tc>
          <w:tcPr>
            <w:tcW w:w="3326" w:type="dxa"/>
            <w:vMerge/>
            <w:shd w:val="clear" w:color="auto" w:fill="auto"/>
            <w:vAlign w:val="center"/>
          </w:tcPr>
          <w:p w14:paraId="281D98A7" w14:textId="77777777" w:rsidR="00041114" w:rsidRPr="00E33E65" w:rsidRDefault="00041114" w:rsidP="00DC4C28">
            <w:pPr>
              <w:rPr>
                <w:iCs/>
              </w:rPr>
            </w:pPr>
          </w:p>
        </w:tc>
        <w:tc>
          <w:tcPr>
            <w:tcW w:w="638" w:type="dxa"/>
            <w:vMerge/>
            <w:shd w:val="clear" w:color="auto" w:fill="auto"/>
            <w:vAlign w:val="center"/>
          </w:tcPr>
          <w:p w14:paraId="1276093A" w14:textId="77777777" w:rsidR="00041114" w:rsidRPr="00E33E65" w:rsidRDefault="00041114" w:rsidP="00DC4C28"/>
        </w:tc>
        <w:tc>
          <w:tcPr>
            <w:tcW w:w="1140" w:type="dxa"/>
            <w:vAlign w:val="center"/>
          </w:tcPr>
          <w:p w14:paraId="554C9F48" w14:textId="77777777" w:rsidR="00041114" w:rsidRPr="00E33E65" w:rsidRDefault="00041114" w:rsidP="002D4667">
            <w:pPr>
              <w:rPr>
                <w:bCs/>
              </w:rPr>
            </w:pPr>
            <w:r w:rsidRPr="00E33E65">
              <w:rPr>
                <w:bCs/>
                <w:sz w:val="22"/>
              </w:rPr>
              <w:t>20</w:t>
            </w:r>
            <w:r w:rsidR="002D4667">
              <w:rPr>
                <w:bCs/>
                <w:sz w:val="22"/>
              </w:rPr>
              <w:t>21</w:t>
            </w:r>
          </w:p>
        </w:tc>
        <w:tc>
          <w:tcPr>
            <w:tcW w:w="1423" w:type="dxa"/>
            <w:shd w:val="clear" w:color="auto" w:fill="auto"/>
            <w:vAlign w:val="center"/>
          </w:tcPr>
          <w:p w14:paraId="7787633F" w14:textId="77777777" w:rsidR="00041114" w:rsidRPr="00E33E65" w:rsidRDefault="00EE0E33" w:rsidP="00BA2256">
            <w:pPr>
              <w:ind w:left="-107" w:right="-108"/>
              <w:jc w:val="center"/>
              <w:rPr>
                <w:bCs/>
              </w:rPr>
            </w:pPr>
            <w:r>
              <w:rPr>
                <w:bCs/>
              </w:rPr>
              <w:t>150,0</w:t>
            </w:r>
          </w:p>
        </w:tc>
        <w:tc>
          <w:tcPr>
            <w:tcW w:w="1133" w:type="dxa"/>
            <w:shd w:val="clear" w:color="auto" w:fill="auto"/>
            <w:vAlign w:val="center"/>
          </w:tcPr>
          <w:p w14:paraId="1FF75CC7" w14:textId="77777777" w:rsidR="00041114" w:rsidRPr="00E33E65" w:rsidRDefault="008A2A0F" w:rsidP="00BA2256">
            <w:pPr>
              <w:ind w:left="-107" w:right="-108"/>
              <w:jc w:val="center"/>
              <w:rPr>
                <w:bCs/>
              </w:rPr>
            </w:pPr>
            <w:r>
              <w:rPr>
                <w:bCs/>
              </w:rPr>
              <w:t>0,0</w:t>
            </w:r>
          </w:p>
        </w:tc>
        <w:tc>
          <w:tcPr>
            <w:tcW w:w="992" w:type="dxa"/>
            <w:shd w:val="clear" w:color="auto" w:fill="auto"/>
            <w:vAlign w:val="center"/>
          </w:tcPr>
          <w:p w14:paraId="6FAEFF8E" w14:textId="77777777" w:rsidR="00041114" w:rsidRPr="00E33E65" w:rsidRDefault="008A2A0F" w:rsidP="00BA2256">
            <w:pPr>
              <w:ind w:left="-107" w:right="-108"/>
              <w:jc w:val="center"/>
              <w:rPr>
                <w:bCs/>
              </w:rPr>
            </w:pPr>
            <w:r>
              <w:rPr>
                <w:bCs/>
              </w:rPr>
              <w:t>0,0</w:t>
            </w:r>
          </w:p>
        </w:tc>
        <w:tc>
          <w:tcPr>
            <w:tcW w:w="1275" w:type="dxa"/>
            <w:shd w:val="clear" w:color="auto" w:fill="auto"/>
            <w:vAlign w:val="center"/>
          </w:tcPr>
          <w:p w14:paraId="278ECC72" w14:textId="77777777" w:rsidR="00041114" w:rsidRPr="00E33E65" w:rsidRDefault="00EE0E33" w:rsidP="00BA2256">
            <w:pPr>
              <w:ind w:left="-107" w:right="-108"/>
              <w:jc w:val="center"/>
              <w:rPr>
                <w:bCs/>
              </w:rPr>
            </w:pPr>
            <w:r>
              <w:rPr>
                <w:bCs/>
              </w:rPr>
              <w:t>150,0</w:t>
            </w:r>
          </w:p>
        </w:tc>
        <w:tc>
          <w:tcPr>
            <w:tcW w:w="1274" w:type="dxa"/>
            <w:shd w:val="clear" w:color="auto" w:fill="auto"/>
            <w:vAlign w:val="center"/>
          </w:tcPr>
          <w:p w14:paraId="2C45ED95" w14:textId="77777777" w:rsidR="00041114" w:rsidRPr="00E33E65" w:rsidRDefault="008A2A0F" w:rsidP="00BA2256">
            <w:pPr>
              <w:jc w:val="center"/>
              <w:rPr>
                <w:bCs/>
              </w:rPr>
            </w:pPr>
            <w:r>
              <w:rPr>
                <w:bCs/>
              </w:rPr>
              <w:t>0,0</w:t>
            </w:r>
          </w:p>
        </w:tc>
        <w:tc>
          <w:tcPr>
            <w:tcW w:w="1906" w:type="dxa"/>
            <w:vMerge/>
            <w:vAlign w:val="center"/>
          </w:tcPr>
          <w:p w14:paraId="11B84180" w14:textId="77777777" w:rsidR="00041114" w:rsidRPr="00E33E65" w:rsidRDefault="00041114" w:rsidP="00DC4C28"/>
        </w:tc>
        <w:tc>
          <w:tcPr>
            <w:tcW w:w="1490" w:type="dxa"/>
            <w:vMerge/>
            <w:shd w:val="clear" w:color="auto" w:fill="auto"/>
            <w:vAlign w:val="center"/>
          </w:tcPr>
          <w:p w14:paraId="64B59334" w14:textId="77777777" w:rsidR="00041114" w:rsidRPr="00E33E65" w:rsidRDefault="00041114" w:rsidP="00DC4C28"/>
        </w:tc>
      </w:tr>
      <w:tr w:rsidR="00041114" w:rsidRPr="00E33E65" w14:paraId="0FF1B47B" w14:textId="77777777" w:rsidTr="00DC4C28">
        <w:trPr>
          <w:trHeight w:val="480"/>
          <w:jc w:val="right"/>
        </w:trPr>
        <w:tc>
          <w:tcPr>
            <w:tcW w:w="713" w:type="dxa"/>
            <w:vMerge/>
            <w:shd w:val="clear" w:color="auto" w:fill="auto"/>
            <w:vAlign w:val="center"/>
          </w:tcPr>
          <w:p w14:paraId="53DD7FA4" w14:textId="77777777" w:rsidR="00041114" w:rsidRPr="00E33E65" w:rsidRDefault="00041114" w:rsidP="00DC4C28"/>
        </w:tc>
        <w:tc>
          <w:tcPr>
            <w:tcW w:w="3326" w:type="dxa"/>
            <w:vMerge/>
            <w:shd w:val="clear" w:color="auto" w:fill="auto"/>
            <w:vAlign w:val="center"/>
          </w:tcPr>
          <w:p w14:paraId="73769D3A" w14:textId="77777777" w:rsidR="00041114" w:rsidRPr="00E33E65" w:rsidRDefault="00041114" w:rsidP="00DC4C28">
            <w:pPr>
              <w:rPr>
                <w:iCs/>
              </w:rPr>
            </w:pPr>
          </w:p>
        </w:tc>
        <w:tc>
          <w:tcPr>
            <w:tcW w:w="638" w:type="dxa"/>
            <w:vMerge/>
            <w:shd w:val="clear" w:color="auto" w:fill="auto"/>
            <w:vAlign w:val="center"/>
          </w:tcPr>
          <w:p w14:paraId="287AB46E" w14:textId="77777777" w:rsidR="00041114" w:rsidRPr="00E33E65" w:rsidRDefault="00041114" w:rsidP="00DC4C28"/>
        </w:tc>
        <w:tc>
          <w:tcPr>
            <w:tcW w:w="1140" w:type="dxa"/>
            <w:vAlign w:val="center"/>
          </w:tcPr>
          <w:p w14:paraId="0668AB45" w14:textId="77777777" w:rsidR="00041114" w:rsidRPr="00E33E65" w:rsidRDefault="00041114" w:rsidP="00DC4C28">
            <w:pPr>
              <w:rPr>
                <w:bCs/>
              </w:rPr>
            </w:pPr>
            <w:r w:rsidRPr="00E33E65">
              <w:rPr>
                <w:bCs/>
                <w:sz w:val="22"/>
              </w:rPr>
              <w:t>20</w:t>
            </w:r>
            <w:r>
              <w:rPr>
                <w:bCs/>
                <w:sz w:val="22"/>
              </w:rPr>
              <w:t>2</w:t>
            </w:r>
            <w:r w:rsidR="002D4667">
              <w:rPr>
                <w:bCs/>
                <w:sz w:val="22"/>
              </w:rPr>
              <w:t>2</w:t>
            </w:r>
          </w:p>
        </w:tc>
        <w:tc>
          <w:tcPr>
            <w:tcW w:w="1423" w:type="dxa"/>
            <w:shd w:val="clear" w:color="auto" w:fill="auto"/>
            <w:vAlign w:val="center"/>
          </w:tcPr>
          <w:p w14:paraId="787F183B" w14:textId="77777777" w:rsidR="00041114" w:rsidRPr="00E33E65" w:rsidRDefault="008A2A0F" w:rsidP="00BA2256">
            <w:pPr>
              <w:ind w:left="-107" w:right="-108"/>
              <w:jc w:val="center"/>
              <w:rPr>
                <w:bCs/>
              </w:rPr>
            </w:pPr>
            <w:r>
              <w:rPr>
                <w:bCs/>
              </w:rPr>
              <w:t>0,0</w:t>
            </w:r>
          </w:p>
        </w:tc>
        <w:tc>
          <w:tcPr>
            <w:tcW w:w="1133" w:type="dxa"/>
            <w:shd w:val="clear" w:color="auto" w:fill="auto"/>
            <w:vAlign w:val="center"/>
          </w:tcPr>
          <w:p w14:paraId="3ED1890B" w14:textId="77777777" w:rsidR="00041114" w:rsidRPr="00E33E65" w:rsidRDefault="00E76181" w:rsidP="00BA2256">
            <w:pPr>
              <w:ind w:left="-107" w:right="-108"/>
              <w:jc w:val="center"/>
              <w:rPr>
                <w:bCs/>
              </w:rPr>
            </w:pPr>
            <w:r>
              <w:rPr>
                <w:bCs/>
              </w:rPr>
              <w:t>0,0</w:t>
            </w:r>
          </w:p>
        </w:tc>
        <w:tc>
          <w:tcPr>
            <w:tcW w:w="992" w:type="dxa"/>
            <w:shd w:val="clear" w:color="auto" w:fill="auto"/>
            <w:vAlign w:val="center"/>
          </w:tcPr>
          <w:p w14:paraId="07833D59" w14:textId="77777777" w:rsidR="00041114" w:rsidRPr="00E33E65" w:rsidRDefault="00E76181" w:rsidP="00BA2256">
            <w:pPr>
              <w:ind w:left="-107" w:right="-108"/>
              <w:jc w:val="center"/>
              <w:rPr>
                <w:bCs/>
              </w:rPr>
            </w:pPr>
            <w:r>
              <w:rPr>
                <w:bCs/>
              </w:rPr>
              <w:t>0,0</w:t>
            </w:r>
          </w:p>
        </w:tc>
        <w:tc>
          <w:tcPr>
            <w:tcW w:w="1275" w:type="dxa"/>
            <w:shd w:val="clear" w:color="auto" w:fill="auto"/>
            <w:vAlign w:val="center"/>
          </w:tcPr>
          <w:p w14:paraId="50D52459" w14:textId="77777777" w:rsidR="00041114" w:rsidRPr="00E33E65" w:rsidRDefault="00E76181" w:rsidP="00BA2256">
            <w:pPr>
              <w:ind w:left="-107" w:right="-108"/>
              <w:jc w:val="center"/>
              <w:rPr>
                <w:bCs/>
              </w:rPr>
            </w:pPr>
            <w:r>
              <w:rPr>
                <w:bCs/>
              </w:rPr>
              <w:t>0,0</w:t>
            </w:r>
          </w:p>
        </w:tc>
        <w:tc>
          <w:tcPr>
            <w:tcW w:w="1274" w:type="dxa"/>
            <w:shd w:val="clear" w:color="auto" w:fill="auto"/>
            <w:vAlign w:val="center"/>
          </w:tcPr>
          <w:p w14:paraId="1BE039D5" w14:textId="77777777" w:rsidR="00041114" w:rsidRPr="00E33E65" w:rsidRDefault="00E76181" w:rsidP="00BA2256">
            <w:pPr>
              <w:jc w:val="center"/>
              <w:rPr>
                <w:bCs/>
              </w:rPr>
            </w:pPr>
            <w:r>
              <w:rPr>
                <w:bCs/>
              </w:rPr>
              <w:t>0,0</w:t>
            </w:r>
          </w:p>
        </w:tc>
        <w:tc>
          <w:tcPr>
            <w:tcW w:w="1906" w:type="dxa"/>
            <w:vMerge/>
            <w:vAlign w:val="center"/>
          </w:tcPr>
          <w:p w14:paraId="04176F82" w14:textId="77777777" w:rsidR="00041114" w:rsidRPr="00E33E65" w:rsidRDefault="00041114" w:rsidP="00DC4C28"/>
        </w:tc>
        <w:tc>
          <w:tcPr>
            <w:tcW w:w="1490" w:type="dxa"/>
            <w:vMerge/>
            <w:shd w:val="clear" w:color="auto" w:fill="auto"/>
            <w:vAlign w:val="center"/>
          </w:tcPr>
          <w:p w14:paraId="121D7A83" w14:textId="77777777" w:rsidR="00041114" w:rsidRPr="00E33E65" w:rsidRDefault="00041114" w:rsidP="00DC4C28"/>
        </w:tc>
      </w:tr>
      <w:tr w:rsidR="00041114" w:rsidRPr="00E33E65" w14:paraId="2BB244C9" w14:textId="77777777" w:rsidTr="00DC4C28">
        <w:trPr>
          <w:trHeight w:val="480"/>
          <w:jc w:val="right"/>
        </w:trPr>
        <w:tc>
          <w:tcPr>
            <w:tcW w:w="713" w:type="dxa"/>
            <w:vMerge/>
            <w:shd w:val="clear" w:color="auto" w:fill="auto"/>
            <w:vAlign w:val="center"/>
          </w:tcPr>
          <w:p w14:paraId="46A591B3" w14:textId="77777777" w:rsidR="00041114" w:rsidRPr="00E33E65" w:rsidRDefault="00041114" w:rsidP="00DC4C28"/>
        </w:tc>
        <w:tc>
          <w:tcPr>
            <w:tcW w:w="3326" w:type="dxa"/>
            <w:vMerge/>
            <w:shd w:val="clear" w:color="auto" w:fill="auto"/>
            <w:vAlign w:val="center"/>
          </w:tcPr>
          <w:p w14:paraId="58D350A6" w14:textId="77777777" w:rsidR="00041114" w:rsidRPr="00E33E65" w:rsidRDefault="00041114" w:rsidP="00DC4C28">
            <w:pPr>
              <w:rPr>
                <w:iCs/>
              </w:rPr>
            </w:pPr>
          </w:p>
        </w:tc>
        <w:tc>
          <w:tcPr>
            <w:tcW w:w="638" w:type="dxa"/>
            <w:vMerge/>
            <w:shd w:val="clear" w:color="auto" w:fill="auto"/>
            <w:vAlign w:val="center"/>
          </w:tcPr>
          <w:p w14:paraId="3DC9DB3A" w14:textId="77777777" w:rsidR="00041114" w:rsidRPr="00E33E65" w:rsidRDefault="00041114" w:rsidP="00DC4C28"/>
        </w:tc>
        <w:tc>
          <w:tcPr>
            <w:tcW w:w="1140" w:type="dxa"/>
            <w:vAlign w:val="center"/>
          </w:tcPr>
          <w:p w14:paraId="03EC21A2" w14:textId="77777777" w:rsidR="00041114" w:rsidRPr="00E33E65" w:rsidRDefault="00041114" w:rsidP="00DC4C28">
            <w:pPr>
              <w:rPr>
                <w:bCs/>
              </w:rPr>
            </w:pPr>
            <w:r w:rsidRPr="00E33E65">
              <w:rPr>
                <w:bCs/>
                <w:sz w:val="22"/>
              </w:rPr>
              <w:t>202</w:t>
            </w:r>
            <w:r w:rsidR="002D4667">
              <w:rPr>
                <w:bCs/>
                <w:sz w:val="22"/>
              </w:rPr>
              <w:t>3</w:t>
            </w:r>
          </w:p>
        </w:tc>
        <w:tc>
          <w:tcPr>
            <w:tcW w:w="1423" w:type="dxa"/>
            <w:shd w:val="clear" w:color="auto" w:fill="auto"/>
            <w:vAlign w:val="center"/>
          </w:tcPr>
          <w:p w14:paraId="14D2E400" w14:textId="77777777" w:rsidR="00041114" w:rsidRPr="00E33E65" w:rsidRDefault="008A2A0F" w:rsidP="00BA2256">
            <w:pPr>
              <w:ind w:left="-107" w:right="-108"/>
              <w:jc w:val="center"/>
              <w:rPr>
                <w:bCs/>
              </w:rPr>
            </w:pPr>
            <w:r>
              <w:rPr>
                <w:bCs/>
              </w:rPr>
              <w:t>0,0</w:t>
            </w:r>
          </w:p>
        </w:tc>
        <w:tc>
          <w:tcPr>
            <w:tcW w:w="1133" w:type="dxa"/>
            <w:shd w:val="clear" w:color="auto" w:fill="auto"/>
            <w:vAlign w:val="center"/>
          </w:tcPr>
          <w:p w14:paraId="7981848D" w14:textId="77777777" w:rsidR="00041114" w:rsidRPr="00E33E65" w:rsidRDefault="00E76181" w:rsidP="00BA2256">
            <w:pPr>
              <w:ind w:right="-108"/>
              <w:jc w:val="center"/>
              <w:rPr>
                <w:bCs/>
              </w:rPr>
            </w:pPr>
            <w:r>
              <w:rPr>
                <w:bCs/>
              </w:rPr>
              <w:t>0,0</w:t>
            </w:r>
          </w:p>
        </w:tc>
        <w:tc>
          <w:tcPr>
            <w:tcW w:w="992" w:type="dxa"/>
            <w:shd w:val="clear" w:color="auto" w:fill="auto"/>
            <w:vAlign w:val="center"/>
          </w:tcPr>
          <w:p w14:paraId="78C70A08" w14:textId="77777777" w:rsidR="00041114" w:rsidRPr="00E33E65" w:rsidRDefault="00E76181" w:rsidP="00BA2256">
            <w:pPr>
              <w:ind w:left="-107" w:right="-108"/>
              <w:jc w:val="center"/>
              <w:rPr>
                <w:bCs/>
              </w:rPr>
            </w:pPr>
            <w:r>
              <w:rPr>
                <w:bCs/>
              </w:rPr>
              <w:t>0,0</w:t>
            </w:r>
          </w:p>
        </w:tc>
        <w:tc>
          <w:tcPr>
            <w:tcW w:w="1275" w:type="dxa"/>
            <w:shd w:val="clear" w:color="auto" w:fill="auto"/>
            <w:vAlign w:val="center"/>
          </w:tcPr>
          <w:p w14:paraId="06D8DC01" w14:textId="77777777" w:rsidR="00041114" w:rsidRPr="00E33E65" w:rsidRDefault="00E76181" w:rsidP="00BA2256">
            <w:pPr>
              <w:ind w:left="-107" w:right="-108"/>
              <w:jc w:val="center"/>
              <w:rPr>
                <w:bCs/>
              </w:rPr>
            </w:pPr>
            <w:r>
              <w:rPr>
                <w:bCs/>
              </w:rPr>
              <w:t>0,0</w:t>
            </w:r>
          </w:p>
        </w:tc>
        <w:tc>
          <w:tcPr>
            <w:tcW w:w="1274" w:type="dxa"/>
            <w:shd w:val="clear" w:color="auto" w:fill="auto"/>
            <w:vAlign w:val="center"/>
          </w:tcPr>
          <w:p w14:paraId="487CD905" w14:textId="77777777" w:rsidR="00041114" w:rsidRPr="00E33E65" w:rsidRDefault="00E76181" w:rsidP="00BA2256">
            <w:pPr>
              <w:jc w:val="center"/>
              <w:rPr>
                <w:bCs/>
              </w:rPr>
            </w:pPr>
            <w:r>
              <w:rPr>
                <w:bCs/>
              </w:rPr>
              <w:t>0,0</w:t>
            </w:r>
          </w:p>
        </w:tc>
        <w:tc>
          <w:tcPr>
            <w:tcW w:w="1906" w:type="dxa"/>
            <w:vMerge/>
            <w:vAlign w:val="center"/>
          </w:tcPr>
          <w:p w14:paraId="789E79AB" w14:textId="77777777" w:rsidR="00041114" w:rsidRPr="00E33E65" w:rsidRDefault="00041114" w:rsidP="00DC4C28"/>
        </w:tc>
        <w:tc>
          <w:tcPr>
            <w:tcW w:w="1490" w:type="dxa"/>
            <w:vMerge/>
            <w:shd w:val="clear" w:color="auto" w:fill="auto"/>
            <w:vAlign w:val="center"/>
          </w:tcPr>
          <w:p w14:paraId="72AE81B0" w14:textId="77777777" w:rsidR="00041114" w:rsidRPr="00E33E65" w:rsidRDefault="00041114" w:rsidP="00DC4C28"/>
        </w:tc>
      </w:tr>
      <w:tr w:rsidR="00041114" w:rsidRPr="00E33E65" w14:paraId="3D4886B0" w14:textId="77777777" w:rsidTr="00DC4C28">
        <w:trPr>
          <w:trHeight w:val="480"/>
          <w:jc w:val="right"/>
        </w:trPr>
        <w:tc>
          <w:tcPr>
            <w:tcW w:w="713" w:type="dxa"/>
            <w:vMerge/>
            <w:shd w:val="clear" w:color="auto" w:fill="auto"/>
            <w:vAlign w:val="center"/>
          </w:tcPr>
          <w:p w14:paraId="710592A2" w14:textId="77777777" w:rsidR="00041114" w:rsidRPr="00E33E65" w:rsidRDefault="00041114" w:rsidP="00DC4C28"/>
        </w:tc>
        <w:tc>
          <w:tcPr>
            <w:tcW w:w="3326" w:type="dxa"/>
            <w:vMerge/>
            <w:shd w:val="clear" w:color="auto" w:fill="auto"/>
            <w:vAlign w:val="center"/>
          </w:tcPr>
          <w:p w14:paraId="7DD732DB" w14:textId="77777777" w:rsidR="00041114" w:rsidRPr="00E33E65" w:rsidRDefault="00041114" w:rsidP="00DC4C28">
            <w:pPr>
              <w:rPr>
                <w:iCs/>
              </w:rPr>
            </w:pPr>
          </w:p>
        </w:tc>
        <w:tc>
          <w:tcPr>
            <w:tcW w:w="638" w:type="dxa"/>
            <w:vMerge/>
            <w:shd w:val="clear" w:color="auto" w:fill="auto"/>
            <w:vAlign w:val="center"/>
          </w:tcPr>
          <w:p w14:paraId="43C6EBE0" w14:textId="77777777" w:rsidR="00041114" w:rsidRPr="00E33E65" w:rsidRDefault="00041114" w:rsidP="00DC4C28"/>
        </w:tc>
        <w:tc>
          <w:tcPr>
            <w:tcW w:w="1140" w:type="dxa"/>
            <w:vAlign w:val="center"/>
          </w:tcPr>
          <w:p w14:paraId="4153D501" w14:textId="77777777" w:rsidR="00041114" w:rsidRPr="00E33E65" w:rsidRDefault="00041114" w:rsidP="00DC4C28">
            <w:pPr>
              <w:rPr>
                <w:bCs/>
              </w:rPr>
            </w:pPr>
            <w:r>
              <w:rPr>
                <w:bCs/>
                <w:sz w:val="22"/>
              </w:rPr>
              <w:t>202</w:t>
            </w:r>
            <w:r w:rsidR="002D4667">
              <w:rPr>
                <w:bCs/>
                <w:sz w:val="22"/>
              </w:rPr>
              <w:t>4</w:t>
            </w:r>
          </w:p>
        </w:tc>
        <w:tc>
          <w:tcPr>
            <w:tcW w:w="1423" w:type="dxa"/>
            <w:shd w:val="clear" w:color="auto" w:fill="auto"/>
            <w:vAlign w:val="center"/>
          </w:tcPr>
          <w:p w14:paraId="481F5F07" w14:textId="77777777" w:rsidR="00041114" w:rsidRPr="00E33E65" w:rsidRDefault="008A2A0F" w:rsidP="00BA2256">
            <w:pPr>
              <w:ind w:left="-107" w:right="-108"/>
              <w:jc w:val="center"/>
              <w:rPr>
                <w:bCs/>
              </w:rPr>
            </w:pPr>
            <w:r>
              <w:rPr>
                <w:bCs/>
              </w:rPr>
              <w:t>0,0</w:t>
            </w:r>
          </w:p>
        </w:tc>
        <w:tc>
          <w:tcPr>
            <w:tcW w:w="1133" w:type="dxa"/>
            <w:shd w:val="clear" w:color="auto" w:fill="auto"/>
            <w:vAlign w:val="center"/>
          </w:tcPr>
          <w:p w14:paraId="768D7D4F" w14:textId="77777777" w:rsidR="00041114" w:rsidRPr="00E33E65" w:rsidRDefault="00E76181" w:rsidP="00BA2256">
            <w:pPr>
              <w:ind w:right="-108"/>
              <w:jc w:val="center"/>
              <w:rPr>
                <w:bCs/>
              </w:rPr>
            </w:pPr>
            <w:r>
              <w:rPr>
                <w:bCs/>
              </w:rPr>
              <w:t>0,0</w:t>
            </w:r>
          </w:p>
        </w:tc>
        <w:tc>
          <w:tcPr>
            <w:tcW w:w="992" w:type="dxa"/>
            <w:shd w:val="clear" w:color="auto" w:fill="auto"/>
            <w:vAlign w:val="center"/>
          </w:tcPr>
          <w:p w14:paraId="2D0D43E0" w14:textId="77777777" w:rsidR="00041114" w:rsidRPr="00E33E65" w:rsidRDefault="00E76181" w:rsidP="00BA2256">
            <w:pPr>
              <w:ind w:left="-107" w:right="-108"/>
              <w:jc w:val="center"/>
              <w:rPr>
                <w:bCs/>
              </w:rPr>
            </w:pPr>
            <w:r>
              <w:rPr>
                <w:bCs/>
              </w:rPr>
              <w:t>0,0</w:t>
            </w:r>
          </w:p>
        </w:tc>
        <w:tc>
          <w:tcPr>
            <w:tcW w:w="1275" w:type="dxa"/>
            <w:shd w:val="clear" w:color="auto" w:fill="auto"/>
            <w:vAlign w:val="center"/>
          </w:tcPr>
          <w:p w14:paraId="70F1ABBC" w14:textId="77777777" w:rsidR="00041114" w:rsidRPr="00E33E65" w:rsidRDefault="00E76181" w:rsidP="00BA2256">
            <w:pPr>
              <w:ind w:left="-107" w:right="-108"/>
              <w:jc w:val="center"/>
              <w:rPr>
                <w:bCs/>
              </w:rPr>
            </w:pPr>
            <w:r>
              <w:rPr>
                <w:bCs/>
              </w:rPr>
              <w:t>0,0</w:t>
            </w:r>
          </w:p>
        </w:tc>
        <w:tc>
          <w:tcPr>
            <w:tcW w:w="1274" w:type="dxa"/>
            <w:shd w:val="clear" w:color="auto" w:fill="auto"/>
            <w:vAlign w:val="center"/>
          </w:tcPr>
          <w:p w14:paraId="02563074" w14:textId="77777777" w:rsidR="00041114" w:rsidRPr="00E33E65" w:rsidRDefault="00E76181" w:rsidP="00BA2256">
            <w:pPr>
              <w:jc w:val="center"/>
              <w:rPr>
                <w:bCs/>
              </w:rPr>
            </w:pPr>
            <w:r>
              <w:rPr>
                <w:bCs/>
              </w:rPr>
              <w:t>0,0</w:t>
            </w:r>
          </w:p>
        </w:tc>
        <w:tc>
          <w:tcPr>
            <w:tcW w:w="1906" w:type="dxa"/>
            <w:vMerge/>
            <w:vAlign w:val="center"/>
          </w:tcPr>
          <w:p w14:paraId="3F8D8E02" w14:textId="77777777" w:rsidR="00041114" w:rsidRPr="00E33E65" w:rsidRDefault="00041114" w:rsidP="00DC4C28"/>
        </w:tc>
        <w:tc>
          <w:tcPr>
            <w:tcW w:w="1490" w:type="dxa"/>
            <w:vMerge/>
            <w:shd w:val="clear" w:color="auto" w:fill="auto"/>
            <w:vAlign w:val="center"/>
          </w:tcPr>
          <w:p w14:paraId="348DC197" w14:textId="77777777" w:rsidR="00041114" w:rsidRPr="00E33E65" w:rsidRDefault="00041114" w:rsidP="00DC4C28"/>
        </w:tc>
      </w:tr>
      <w:tr w:rsidR="00041114" w:rsidRPr="00E33E65" w14:paraId="5A30D1BE" w14:textId="77777777" w:rsidTr="00DC4C28">
        <w:trPr>
          <w:trHeight w:val="480"/>
          <w:jc w:val="right"/>
        </w:trPr>
        <w:tc>
          <w:tcPr>
            <w:tcW w:w="713" w:type="dxa"/>
            <w:vMerge/>
            <w:shd w:val="clear" w:color="auto" w:fill="auto"/>
            <w:vAlign w:val="center"/>
          </w:tcPr>
          <w:p w14:paraId="2263D6B2" w14:textId="77777777" w:rsidR="00041114" w:rsidRPr="00E33E65" w:rsidRDefault="00041114" w:rsidP="00DC4C28"/>
        </w:tc>
        <w:tc>
          <w:tcPr>
            <w:tcW w:w="3326" w:type="dxa"/>
            <w:vMerge/>
            <w:shd w:val="clear" w:color="auto" w:fill="auto"/>
            <w:vAlign w:val="center"/>
          </w:tcPr>
          <w:p w14:paraId="6B302C73" w14:textId="77777777" w:rsidR="00041114" w:rsidRPr="00E33E65" w:rsidRDefault="00041114" w:rsidP="00DC4C28">
            <w:pPr>
              <w:rPr>
                <w:iCs/>
              </w:rPr>
            </w:pPr>
          </w:p>
        </w:tc>
        <w:tc>
          <w:tcPr>
            <w:tcW w:w="638" w:type="dxa"/>
            <w:vMerge/>
            <w:shd w:val="clear" w:color="auto" w:fill="auto"/>
            <w:vAlign w:val="center"/>
          </w:tcPr>
          <w:p w14:paraId="3226240D" w14:textId="77777777" w:rsidR="00041114" w:rsidRPr="00E33E65" w:rsidRDefault="00041114" w:rsidP="00DC4C28"/>
        </w:tc>
        <w:tc>
          <w:tcPr>
            <w:tcW w:w="1140" w:type="dxa"/>
            <w:vAlign w:val="center"/>
          </w:tcPr>
          <w:p w14:paraId="7C41CC54" w14:textId="77777777" w:rsidR="00041114" w:rsidRPr="00E33E65" w:rsidRDefault="00041114" w:rsidP="00DC4C28">
            <w:pPr>
              <w:rPr>
                <w:b/>
                <w:bCs/>
              </w:rPr>
            </w:pPr>
            <w:r w:rsidRPr="00E33E65">
              <w:rPr>
                <w:b/>
                <w:bCs/>
                <w:sz w:val="22"/>
              </w:rPr>
              <w:t>Всего</w:t>
            </w:r>
          </w:p>
        </w:tc>
        <w:tc>
          <w:tcPr>
            <w:tcW w:w="1423" w:type="dxa"/>
            <w:shd w:val="clear" w:color="auto" w:fill="auto"/>
            <w:vAlign w:val="center"/>
          </w:tcPr>
          <w:p w14:paraId="0348A8E8" w14:textId="77777777" w:rsidR="00041114" w:rsidRPr="00E33E65" w:rsidRDefault="00EE0E33" w:rsidP="00BA2256">
            <w:pPr>
              <w:ind w:left="-107" w:right="-108"/>
              <w:jc w:val="center"/>
              <w:rPr>
                <w:b/>
                <w:bCs/>
              </w:rPr>
            </w:pPr>
            <w:r>
              <w:rPr>
                <w:b/>
                <w:bCs/>
              </w:rPr>
              <w:t>150</w:t>
            </w:r>
            <w:r w:rsidR="00AA522F">
              <w:rPr>
                <w:b/>
                <w:bCs/>
              </w:rPr>
              <w:t>,0</w:t>
            </w:r>
          </w:p>
        </w:tc>
        <w:tc>
          <w:tcPr>
            <w:tcW w:w="1133" w:type="dxa"/>
            <w:shd w:val="clear" w:color="auto" w:fill="auto"/>
            <w:vAlign w:val="center"/>
          </w:tcPr>
          <w:p w14:paraId="15847F76" w14:textId="77777777" w:rsidR="00041114" w:rsidRPr="00E33E65" w:rsidRDefault="00E76181" w:rsidP="00BA2256">
            <w:pPr>
              <w:ind w:left="-107" w:right="-108"/>
              <w:jc w:val="center"/>
              <w:rPr>
                <w:b/>
                <w:bCs/>
              </w:rPr>
            </w:pPr>
            <w:r>
              <w:rPr>
                <w:b/>
                <w:bCs/>
              </w:rPr>
              <w:t>0,0</w:t>
            </w:r>
          </w:p>
        </w:tc>
        <w:tc>
          <w:tcPr>
            <w:tcW w:w="992" w:type="dxa"/>
            <w:shd w:val="clear" w:color="auto" w:fill="auto"/>
            <w:vAlign w:val="center"/>
          </w:tcPr>
          <w:p w14:paraId="171A87AC" w14:textId="77777777" w:rsidR="00041114" w:rsidRPr="00E33E65" w:rsidRDefault="00E76181" w:rsidP="00BA2256">
            <w:pPr>
              <w:ind w:left="-107" w:right="-108"/>
              <w:jc w:val="center"/>
              <w:rPr>
                <w:b/>
                <w:bCs/>
              </w:rPr>
            </w:pPr>
            <w:r>
              <w:rPr>
                <w:b/>
                <w:bCs/>
              </w:rPr>
              <w:t>0,0</w:t>
            </w:r>
          </w:p>
        </w:tc>
        <w:tc>
          <w:tcPr>
            <w:tcW w:w="1275" w:type="dxa"/>
            <w:shd w:val="clear" w:color="auto" w:fill="auto"/>
            <w:vAlign w:val="center"/>
          </w:tcPr>
          <w:p w14:paraId="6FD385A2" w14:textId="77777777" w:rsidR="00041114" w:rsidRPr="00E33E65" w:rsidRDefault="00EE0E33" w:rsidP="00BA2256">
            <w:pPr>
              <w:ind w:left="-107" w:right="-108"/>
              <w:jc w:val="center"/>
              <w:rPr>
                <w:b/>
                <w:bCs/>
              </w:rPr>
            </w:pPr>
            <w:r>
              <w:rPr>
                <w:b/>
                <w:bCs/>
              </w:rPr>
              <w:t>150</w:t>
            </w:r>
            <w:r w:rsidR="00AA522F">
              <w:rPr>
                <w:b/>
                <w:bCs/>
              </w:rPr>
              <w:t>,0</w:t>
            </w:r>
          </w:p>
        </w:tc>
        <w:tc>
          <w:tcPr>
            <w:tcW w:w="1274" w:type="dxa"/>
            <w:shd w:val="clear" w:color="auto" w:fill="auto"/>
            <w:vAlign w:val="center"/>
          </w:tcPr>
          <w:p w14:paraId="20BA81E1" w14:textId="77777777" w:rsidR="00041114" w:rsidRPr="00E33E65" w:rsidRDefault="00E76181" w:rsidP="00BA2256">
            <w:pPr>
              <w:jc w:val="center"/>
              <w:rPr>
                <w:b/>
                <w:bCs/>
              </w:rPr>
            </w:pPr>
            <w:r>
              <w:rPr>
                <w:b/>
                <w:bCs/>
              </w:rPr>
              <w:t>0,0</w:t>
            </w:r>
          </w:p>
        </w:tc>
        <w:tc>
          <w:tcPr>
            <w:tcW w:w="1906" w:type="dxa"/>
            <w:vMerge/>
            <w:vAlign w:val="center"/>
          </w:tcPr>
          <w:p w14:paraId="2E15491D" w14:textId="77777777" w:rsidR="00041114" w:rsidRPr="00E33E65" w:rsidRDefault="00041114" w:rsidP="00DC4C28"/>
        </w:tc>
        <w:tc>
          <w:tcPr>
            <w:tcW w:w="1490" w:type="dxa"/>
            <w:vMerge/>
            <w:shd w:val="clear" w:color="auto" w:fill="auto"/>
            <w:vAlign w:val="center"/>
          </w:tcPr>
          <w:p w14:paraId="01A2B61B" w14:textId="77777777" w:rsidR="00041114" w:rsidRPr="00E33E65" w:rsidRDefault="00041114" w:rsidP="00DC4C28"/>
        </w:tc>
      </w:tr>
      <w:tr w:rsidR="004A5816" w:rsidRPr="00E33E65" w14:paraId="5E54924A" w14:textId="77777777" w:rsidTr="004A5816">
        <w:trPr>
          <w:trHeight w:val="360"/>
          <w:jc w:val="right"/>
        </w:trPr>
        <w:tc>
          <w:tcPr>
            <w:tcW w:w="713" w:type="dxa"/>
            <w:vMerge w:val="restart"/>
            <w:shd w:val="clear" w:color="auto" w:fill="auto"/>
            <w:vAlign w:val="center"/>
          </w:tcPr>
          <w:p w14:paraId="1DEB5F1C" w14:textId="77777777" w:rsidR="004A5816" w:rsidRPr="00E33E65" w:rsidRDefault="004A5816" w:rsidP="00DC4C28">
            <w:r>
              <w:t>3.</w:t>
            </w:r>
          </w:p>
        </w:tc>
        <w:tc>
          <w:tcPr>
            <w:tcW w:w="3326" w:type="dxa"/>
            <w:vMerge w:val="restart"/>
            <w:shd w:val="clear" w:color="auto" w:fill="auto"/>
            <w:vAlign w:val="center"/>
          </w:tcPr>
          <w:p w14:paraId="69AC887D" w14:textId="77777777" w:rsidR="00CB101A" w:rsidRDefault="004A5816" w:rsidP="004A5816">
            <w:pPr>
              <w:rPr>
                <w:iCs/>
              </w:rPr>
            </w:pPr>
            <w:r w:rsidRPr="00484C99">
              <w:rPr>
                <w:iCs/>
              </w:rPr>
              <w:t xml:space="preserve">Мероприятия по благоустройству общественных территорий </w:t>
            </w:r>
            <w:r>
              <w:rPr>
                <w:iCs/>
              </w:rPr>
              <w:t>Успенского</w:t>
            </w:r>
            <w:r w:rsidRPr="00484C99">
              <w:rPr>
                <w:iCs/>
              </w:rPr>
              <w:t xml:space="preserve"> сельского поселения</w:t>
            </w:r>
            <w:r w:rsidR="00CB101A">
              <w:rPr>
                <w:iCs/>
              </w:rPr>
              <w:t xml:space="preserve"> Белоглинского района :</w:t>
            </w:r>
          </w:p>
          <w:p w14:paraId="1AFD2304" w14:textId="77777777" w:rsidR="004A5816" w:rsidRDefault="00CB101A" w:rsidP="004A5816">
            <w:pPr>
              <w:rPr>
                <w:iCs/>
              </w:rPr>
            </w:pPr>
            <w:r>
              <w:rPr>
                <w:iCs/>
              </w:rPr>
              <w:lastRenderedPageBreak/>
              <w:t>1)</w:t>
            </w:r>
            <w:r w:rsidR="004A5816">
              <w:rPr>
                <w:iCs/>
              </w:rPr>
              <w:t>«Благоустройство парка им.Щербакова в ст. Успенской Белоглинского района по ул.Ратимова, 4б»</w:t>
            </w:r>
          </w:p>
          <w:p w14:paraId="7C3510BD" w14:textId="77777777" w:rsidR="00CB101A" w:rsidRDefault="00CB101A" w:rsidP="004A5816">
            <w:pPr>
              <w:rPr>
                <w:iCs/>
              </w:rPr>
            </w:pPr>
            <w:r>
              <w:rPr>
                <w:iCs/>
              </w:rPr>
              <w:t>2) «Благоустройство парка им. Карапетьяна в ст.Новолокинской Белоглинского района по ул.Красная, 1г»</w:t>
            </w:r>
          </w:p>
          <w:p w14:paraId="1AD01D05" w14:textId="77777777" w:rsidR="00CB101A" w:rsidRPr="00E33E65" w:rsidRDefault="00CB101A" w:rsidP="004A5816">
            <w:pPr>
              <w:rPr>
                <w:iCs/>
              </w:rPr>
            </w:pPr>
            <w:r>
              <w:rPr>
                <w:iCs/>
              </w:rPr>
              <w:t>3) строительный контроль</w:t>
            </w:r>
          </w:p>
        </w:tc>
        <w:tc>
          <w:tcPr>
            <w:tcW w:w="638" w:type="dxa"/>
            <w:vMerge w:val="restart"/>
            <w:shd w:val="clear" w:color="auto" w:fill="auto"/>
            <w:vAlign w:val="center"/>
          </w:tcPr>
          <w:p w14:paraId="3CF6141F" w14:textId="77777777" w:rsidR="004A5816" w:rsidRPr="00E33E65" w:rsidRDefault="004A5816" w:rsidP="00DC4C28"/>
        </w:tc>
        <w:tc>
          <w:tcPr>
            <w:tcW w:w="1140" w:type="dxa"/>
            <w:vAlign w:val="center"/>
          </w:tcPr>
          <w:p w14:paraId="476EB1CB" w14:textId="77777777" w:rsidR="004A5816" w:rsidRPr="00557C48" w:rsidRDefault="004A5816" w:rsidP="00DC4C28">
            <w:pPr>
              <w:rPr>
                <w:bCs/>
              </w:rPr>
            </w:pPr>
            <w:r w:rsidRPr="00557C48">
              <w:rPr>
                <w:bCs/>
                <w:sz w:val="22"/>
              </w:rPr>
              <w:t>2019</w:t>
            </w:r>
          </w:p>
        </w:tc>
        <w:tc>
          <w:tcPr>
            <w:tcW w:w="1423" w:type="dxa"/>
            <w:shd w:val="clear" w:color="auto" w:fill="auto"/>
            <w:vAlign w:val="center"/>
          </w:tcPr>
          <w:p w14:paraId="7CA78BFD" w14:textId="77777777" w:rsidR="004A5816" w:rsidRPr="00557C48" w:rsidRDefault="00557C48" w:rsidP="00BA2256">
            <w:pPr>
              <w:ind w:left="-107" w:right="-108"/>
              <w:jc w:val="center"/>
              <w:rPr>
                <w:bCs/>
              </w:rPr>
            </w:pPr>
            <w:r w:rsidRPr="00557C48">
              <w:rPr>
                <w:bCs/>
              </w:rPr>
              <w:t>0,0</w:t>
            </w:r>
          </w:p>
        </w:tc>
        <w:tc>
          <w:tcPr>
            <w:tcW w:w="1133" w:type="dxa"/>
            <w:shd w:val="clear" w:color="auto" w:fill="auto"/>
            <w:vAlign w:val="center"/>
          </w:tcPr>
          <w:p w14:paraId="42B2618B" w14:textId="77777777" w:rsidR="004A5816" w:rsidRPr="00557C48" w:rsidRDefault="00557C48" w:rsidP="00BA2256">
            <w:pPr>
              <w:ind w:left="-107" w:right="-108"/>
              <w:jc w:val="center"/>
              <w:rPr>
                <w:bCs/>
              </w:rPr>
            </w:pPr>
            <w:r w:rsidRPr="00557C48">
              <w:rPr>
                <w:bCs/>
              </w:rPr>
              <w:t>0,0</w:t>
            </w:r>
          </w:p>
        </w:tc>
        <w:tc>
          <w:tcPr>
            <w:tcW w:w="992" w:type="dxa"/>
            <w:shd w:val="clear" w:color="auto" w:fill="auto"/>
            <w:vAlign w:val="center"/>
          </w:tcPr>
          <w:p w14:paraId="5054FC6B" w14:textId="77777777" w:rsidR="004A5816" w:rsidRPr="00557C48" w:rsidRDefault="00557C48" w:rsidP="00BA2256">
            <w:pPr>
              <w:ind w:left="-107" w:right="-108"/>
              <w:jc w:val="center"/>
              <w:rPr>
                <w:bCs/>
              </w:rPr>
            </w:pPr>
            <w:r w:rsidRPr="00557C48">
              <w:rPr>
                <w:bCs/>
              </w:rPr>
              <w:t>0,0</w:t>
            </w:r>
          </w:p>
        </w:tc>
        <w:tc>
          <w:tcPr>
            <w:tcW w:w="1275" w:type="dxa"/>
            <w:shd w:val="clear" w:color="auto" w:fill="auto"/>
            <w:vAlign w:val="center"/>
          </w:tcPr>
          <w:p w14:paraId="6764766D" w14:textId="77777777" w:rsidR="004A5816" w:rsidRPr="00557C48" w:rsidRDefault="00557C48" w:rsidP="00BA2256">
            <w:pPr>
              <w:ind w:left="-107" w:right="-108"/>
              <w:jc w:val="center"/>
              <w:rPr>
                <w:bCs/>
              </w:rPr>
            </w:pPr>
            <w:r w:rsidRPr="00557C48">
              <w:rPr>
                <w:bCs/>
              </w:rPr>
              <w:t>0,0</w:t>
            </w:r>
          </w:p>
        </w:tc>
        <w:tc>
          <w:tcPr>
            <w:tcW w:w="1274" w:type="dxa"/>
            <w:shd w:val="clear" w:color="auto" w:fill="auto"/>
            <w:vAlign w:val="center"/>
          </w:tcPr>
          <w:p w14:paraId="14202079" w14:textId="77777777" w:rsidR="004A5816" w:rsidRPr="00557C48" w:rsidRDefault="00557C48" w:rsidP="00BA2256">
            <w:pPr>
              <w:jc w:val="center"/>
              <w:rPr>
                <w:bCs/>
              </w:rPr>
            </w:pPr>
            <w:r w:rsidRPr="00557C48">
              <w:rPr>
                <w:bCs/>
              </w:rPr>
              <w:t>0,0</w:t>
            </w:r>
          </w:p>
        </w:tc>
        <w:tc>
          <w:tcPr>
            <w:tcW w:w="1906" w:type="dxa"/>
            <w:vMerge w:val="restart"/>
            <w:vAlign w:val="center"/>
          </w:tcPr>
          <w:p w14:paraId="2F8A7283" w14:textId="77777777" w:rsidR="004A5816" w:rsidRPr="00E33E65" w:rsidRDefault="004A5816" w:rsidP="00DC4C28"/>
        </w:tc>
        <w:tc>
          <w:tcPr>
            <w:tcW w:w="1490" w:type="dxa"/>
            <w:vMerge w:val="restart"/>
            <w:shd w:val="clear" w:color="auto" w:fill="auto"/>
            <w:vAlign w:val="center"/>
          </w:tcPr>
          <w:p w14:paraId="6D57DA0A" w14:textId="77777777" w:rsidR="004A5816" w:rsidRPr="00E33E65" w:rsidRDefault="004A5816" w:rsidP="00DC4C28"/>
        </w:tc>
      </w:tr>
      <w:tr w:rsidR="004A5816" w:rsidRPr="00E33E65" w14:paraId="19C19308" w14:textId="77777777" w:rsidTr="00DC4C28">
        <w:trPr>
          <w:trHeight w:val="355"/>
          <w:jc w:val="right"/>
        </w:trPr>
        <w:tc>
          <w:tcPr>
            <w:tcW w:w="713" w:type="dxa"/>
            <w:vMerge/>
            <w:shd w:val="clear" w:color="auto" w:fill="auto"/>
            <w:vAlign w:val="center"/>
          </w:tcPr>
          <w:p w14:paraId="6D7D0702" w14:textId="77777777" w:rsidR="004A5816" w:rsidRDefault="004A5816" w:rsidP="00DC4C28"/>
        </w:tc>
        <w:tc>
          <w:tcPr>
            <w:tcW w:w="3326" w:type="dxa"/>
            <w:vMerge/>
            <w:shd w:val="clear" w:color="auto" w:fill="auto"/>
            <w:vAlign w:val="center"/>
          </w:tcPr>
          <w:p w14:paraId="7082C7AB" w14:textId="77777777" w:rsidR="004A5816" w:rsidRPr="00484C99" w:rsidRDefault="004A5816" w:rsidP="004A5816">
            <w:pPr>
              <w:rPr>
                <w:iCs/>
              </w:rPr>
            </w:pPr>
          </w:p>
        </w:tc>
        <w:tc>
          <w:tcPr>
            <w:tcW w:w="638" w:type="dxa"/>
            <w:vMerge/>
            <w:shd w:val="clear" w:color="auto" w:fill="auto"/>
            <w:vAlign w:val="center"/>
          </w:tcPr>
          <w:p w14:paraId="6432D358" w14:textId="77777777" w:rsidR="004A5816" w:rsidRPr="00E33E65" w:rsidRDefault="004A5816" w:rsidP="00DC4C28"/>
        </w:tc>
        <w:tc>
          <w:tcPr>
            <w:tcW w:w="1140" w:type="dxa"/>
            <w:vAlign w:val="center"/>
          </w:tcPr>
          <w:p w14:paraId="0CE2CA49" w14:textId="77777777" w:rsidR="004A5816" w:rsidRPr="00557C48" w:rsidRDefault="004A5816" w:rsidP="00DC4C28">
            <w:pPr>
              <w:rPr>
                <w:bCs/>
              </w:rPr>
            </w:pPr>
            <w:r w:rsidRPr="00557C48">
              <w:rPr>
                <w:bCs/>
                <w:sz w:val="22"/>
              </w:rPr>
              <w:t>2020</w:t>
            </w:r>
          </w:p>
        </w:tc>
        <w:tc>
          <w:tcPr>
            <w:tcW w:w="1423" w:type="dxa"/>
            <w:shd w:val="clear" w:color="auto" w:fill="auto"/>
            <w:vAlign w:val="center"/>
          </w:tcPr>
          <w:p w14:paraId="73771AE6" w14:textId="77777777" w:rsidR="004A5816" w:rsidRPr="00557C48" w:rsidRDefault="00557C48" w:rsidP="00BA2256">
            <w:pPr>
              <w:ind w:left="-107" w:right="-108"/>
              <w:jc w:val="center"/>
              <w:rPr>
                <w:bCs/>
              </w:rPr>
            </w:pPr>
            <w:r w:rsidRPr="00557C48">
              <w:rPr>
                <w:bCs/>
              </w:rPr>
              <w:t>0,0</w:t>
            </w:r>
          </w:p>
        </w:tc>
        <w:tc>
          <w:tcPr>
            <w:tcW w:w="1133" w:type="dxa"/>
            <w:shd w:val="clear" w:color="auto" w:fill="auto"/>
            <w:vAlign w:val="center"/>
          </w:tcPr>
          <w:p w14:paraId="3B4FD53A" w14:textId="77777777" w:rsidR="004A5816" w:rsidRPr="00557C48" w:rsidRDefault="00557C48" w:rsidP="00BA2256">
            <w:pPr>
              <w:ind w:left="-107" w:right="-108"/>
              <w:jc w:val="center"/>
              <w:rPr>
                <w:bCs/>
              </w:rPr>
            </w:pPr>
            <w:r w:rsidRPr="00557C48">
              <w:rPr>
                <w:bCs/>
              </w:rPr>
              <w:t>0,0</w:t>
            </w:r>
          </w:p>
        </w:tc>
        <w:tc>
          <w:tcPr>
            <w:tcW w:w="992" w:type="dxa"/>
            <w:shd w:val="clear" w:color="auto" w:fill="auto"/>
            <w:vAlign w:val="center"/>
          </w:tcPr>
          <w:p w14:paraId="00B3ECAA" w14:textId="77777777" w:rsidR="004A5816" w:rsidRPr="00557C48" w:rsidRDefault="00557C48" w:rsidP="00BA2256">
            <w:pPr>
              <w:ind w:left="-107" w:right="-108"/>
              <w:jc w:val="center"/>
              <w:rPr>
                <w:bCs/>
              </w:rPr>
            </w:pPr>
            <w:r w:rsidRPr="00557C48">
              <w:rPr>
                <w:bCs/>
              </w:rPr>
              <w:t>0,0</w:t>
            </w:r>
          </w:p>
        </w:tc>
        <w:tc>
          <w:tcPr>
            <w:tcW w:w="1275" w:type="dxa"/>
            <w:shd w:val="clear" w:color="auto" w:fill="auto"/>
            <w:vAlign w:val="center"/>
          </w:tcPr>
          <w:p w14:paraId="118ADA07" w14:textId="77777777" w:rsidR="004A5816" w:rsidRPr="00557C48" w:rsidRDefault="00557C48" w:rsidP="00BA2256">
            <w:pPr>
              <w:ind w:left="-107" w:right="-108"/>
              <w:jc w:val="center"/>
              <w:rPr>
                <w:bCs/>
              </w:rPr>
            </w:pPr>
            <w:r w:rsidRPr="00557C48">
              <w:rPr>
                <w:bCs/>
              </w:rPr>
              <w:t>0,0</w:t>
            </w:r>
          </w:p>
        </w:tc>
        <w:tc>
          <w:tcPr>
            <w:tcW w:w="1274" w:type="dxa"/>
            <w:shd w:val="clear" w:color="auto" w:fill="auto"/>
            <w:vAlign w:val="center"/>
          </w:tcPr>
          <w:p w14:paraId="16DAEEBA" w14:textId="77777777" w:rsidR="004A5816" w:rsidRPr="00557C48" w:rsidRDefault="00557C48" w:rsidP="00BA2256">
            <w:pPr>
              <w:jc w:val="center"/>
              <w:rPr>
                <w:bCs/>
              </w:rPr>
            </w:pPr>
            <w:r w:rsidRPr="00557C48">
              <w:rPr>
                <w:bCs/>
              </w:rPr>
              <w:t>0,0</w:t>
            </w:r>
          </w:p>
        </w:tc>
        <w:tc>
          <w:tcPr>
            <w:tcW w:w="1906" w:type="dxa"/>
            <w:vMerge/>
            <w:vAlign w:val="center"/>
          </w:tcPr>
          <w:p w14:paraId="68050CAE" w14:textId="77777777" w:rsidR="004A5816" w:rsidRPr="00E33E65" w:rsidRDefault="004A5816" w:rsidP="00DC4C28"/>
        </w:tc>
        <w:tc>
          <w:tcPr>
            <w:tcW w:w="1490" w:type="dxa"/>
            <w:vMerge/>
            <w:shd w:val="clear" w:color="auto" w:fill="auto"/>
            <w:vAlign w:val="center"/>
          </w:tcPr>
          <w:p w14:paraId="24C44CC3" w14:textId="77777777" w:rsidR="004A5816" w:rsidRPr="00E33E65" w:rsidRDefault="004A5816" w:rsidP="00DC4C28"/>
        </w:tc>
      </w:tr>
      <w:tr w:rsidR="004A5816" w:rsidRPr="00E33E65" w14:paraId="2B578A40" w14:textId="77777777" w:rsidTr="00DC4C28">
        <w:trPr>
          <w:trHeight w:val="355"/>
          <w:jc w:val="right"/>
        </w:trPr>
        <w:tc>
          <w:tcPr>
            <w:tcW w:w="713" w:type="dxa"/>
            <w:vMerge/>
            <w:shd w:val="clear" w:color="auto" w:fill="auto"/>
            <w:vAlign w:val="center"/>
          </w:tcPr>
          <w:p w14:paraId="32326A9B" w14:textId="77777777" w:rsidR="004A5816" w:rsidRDefault="004A5816" w:rsidP="00DC4C28"/>
        </w:tc>
        <w:tc>
          <w:tcPr>
            <w:tcW w:w="3326" w:type="dxa"/>
            <w:vMerge/>
            <w:shd w:val="clear" w:color="auto" w:fill="auto"/>
            <w:vAlign w:val="center"/>
          </w:tcPr>
          <w:p w14:paraId="533087D6" w14:textId="77777777" w:rsidR="004A5816" w:rsidRPr="00484C99" w:rsidRDefault="004A5816" w:rsidP="004A5816">
            <w:pPr>
              <w:rPr>
                <w:iCs/>
              </w:rPr>
            </w:pPr>
          </w:p>
        </w:tc>
        <w:tc>
          <w:tcPr>
            <w:tcW w:w="638" w:type="dxa"/>
            <w:vMerge/>
            <w:shd w:val="clear" w:color="auto" w:fill="auto"/>
            <w:vAlign w:val="center"/>
          </w:tcPr>
          <w:p w14:paraId="07D7FA2E" w14:textId="77777777" w:rsidR="004A5816" w:rsidRPr="00E33E65" w:rsidRDefault="004A5816" w:rsidP="00DC4C28"/>
        </w:tc>
        <w:tc>
          <w:tcPr>
            <w:tcW w:w="1140" w:type="dxa"/>
            <w:vAlign w:val="center"/>
          </w:tcPr>
          <w:p w14:paraId="03A57D99" w14:textId="77777777" w:rsidR="004A5816" w:rsidRPr="00557C48" w:rsidRDefault="004A5816" w:rsidP="00DC4C28">
            <w:pPr>
              <w:rPr>
                <w:bCs/>
              </w:rPr>
            </w:pPr>
            <w:r w:rsidRPr="00557C48">
              <w:rPr>
                <w:bCs/>
                <w:sz w:val="22"/>
              </w:rPr>
              <w:t>2021</w:t>
            </w:r>
          </w:p>
        </w:tc>
        <w:tc>
          <w:tcPr>
            <w:tcW w:w="1423" w:type="dxa"/>
            <w:shd w:val="clear" w:color="auto" w:fill="auto"/>
            <w:vAlign w:val="center"/>
          </w:tcPr>
          <w:p w14:paraId="7ED0039C" w14:textId="77777777" w:rsidR="004A5816" w:rsidRPr="00557C48" w:rsidRDefault="00557C48" w:rsidP="00BA2256">
            <w:pPr>
              <w:ind w:left="-107" w:right="-108"/>
              <w:jc w:val="center"/>
              <w:rPr>
                <w:bCs/>
              </w:rPr>
            </w:pPr>
            <w:r w:rsidRPr="00557C48">
              <w:rPr>
                <w:bCs/>
              </w:rPr>
              <w:t>0,0</w:t>
            </w:r>
          </w:p>
        </w:tc>
        <w:tc>
          <w:tcPr>
            <w:tcW w:w="1133" w:type="dxa"/>
            <w:shd w:val="clear" w:color="auto" w:fill="auto"/>
            <w:vAlign w:val="center"/>
          </w:tcPr>
          <w:p w14:paraId="0D277E3F" w14:textId="77777777" w:rsidR="004A5816" w:rsidRPr="00557C48" w:rsidRDefault="00557C48" w:rsidP="00BA2256">
            <w:pPr>
              <w:ind w:left="-107" w:right="-108"/>
              <w:jc w:val="center"/>
              <w:rPr>
                <w:bCs/>
              </w:rPr>
            </w:pPr>
            <w:r w:rsidRPr="00557C48">
              <w:rPr>
                <w:bCs/>
              </w:rPr>
              <w:t>0,0</w:t>
            </w:r>
          </w:p>
        </w:tc>
        <w:tc>
          <w:tcPr>
            <w:tcW w:w="992" w:type="dxa"/>
            <w:shd w:val="clear" w:color="auto" w:fill="auto"/>
            <w:vAlign w:val="center"/>
          </w:tcPr>
          <w:p w14:paraId="3F22F30E" w14:textId="77777777" w:rsidR="004A5816" w:rsidRPr="00557C48" w:rsidRDefault="00557C48" w:rsidP="00BA2256">
            <w:pPr>
              <w:ind w:left="-107" w:right="-108"/>
              <w:jc w:val="center"/>
              <w:rPr>
                <w:bCs/>
              </w:rPr>
            </w:pPr>
            <w:r w:rsidRPr="00557C48">
              <w:rPr>
                <w:bCs/>
              </w:rPr>
              <w:t>0,0</w:t>
            </w:r>
          </w:p>
        </w:tc>
        <w:tc>
          <w:tcPr>
            <w:tcW w:w="1275" w:type="dxa"/>
            <w:shd w:val="clear" w:color="auto" w:fill="auto"/>
            <w:vAlign w:val="center"/>
          </w:tcPr>
          <w:p w14:paraId="3AD33475" w14:textId="77777777" w:rsidR="004A5816" w:rsidRPr="00557C48" w:rsidRDefault="00557C48" w:rsidP="00BA2256">
            <w:pPr>
              <w:ind w:left="-107" w:right="-108"/>
              <w:jc w:val="center"/>
              <w:rPr>
                <w:bCs/>
              </w:rPr>
            </w:pPr>
            <w:r w:rsidRPr="00557C48">
              <w:rPr>
                <w:bCs/>
              </w:rPr>
              <w:t>0,0</w:t>
            </w:r>
          </w:p>
        </w:tc>
        <w:tc>
          <w:tcPr>
            <w:tcW w:w="1274" w:type="dxa"/>
            <w:shd w:val="clear" w:color="auto" w:fill="auto"/>
            <w:vAlign w:val="center"/>
          </w:tcPr>
          <w:p w14:paraId="53903436" w14:textId="77777777" w:rsidR="004A5816" w:rsidRPr="00557C48" w:rsidRDefault="00557C48" w:rsidP="00BA2256">
            <w:pPr>
              <w:jc w:val="center"/>
              <w:rPr>
                <w:bCs/>
              </w:rPr>
            </w:pPr>
            <w:r w:rsidRPr="00557C48">
              <w:rPr>
                <w:bCs/>
              </w:rPr>
              <w:t>0,0</w:t>
            </w:r>
          </w:p>
        </w:tc>
        <w:tc>
          <w:tcPr>
            <w:tcW w:w="1906" w:type="dxa"/>
            <w:vMerge/>
            <w:vAlign w:val="center"/>
          </w:tcPr>
          <w:p w14:paraId="5E2FCEF0" w14:textId="77777777" w:rsidR="004A5816" w:rsidRPr="00E33E65" w:rsidRDefault="004A5816" w:rsidP="00DC4C28"/>
        </w:tc>
        <w:tc>
          <w:tcPr>
            <w:tcW w:w="1490" w:type="dxa"/>
            <w:vMerge/>
            <w:shd w:val="clear" w:color="auto" w:fill="auto"/>
            <w:vAlign w:val="center"/>
          </w:tcPr>
          <w:p w14:paraId="6B22A66D" w14:textId="77777777" w:rsidR="004A5816" w:rsidRPr="00E33E65" w:rsidRDefault="004A5816" w:rsidP="00DC4C28"/>
        </w:tc>
      </w:tr>
      <w:tr w:rsidR="004A5816" w:rsidRPr="00E33E65" w14:paraId="423B3690" w14:textId="77777777" w:rsidTr="00DC4C28">
        <w:trPr>
          <w:trHeight w:val="355"/>
          <w:jc w:val="right"/>
        </w:trPr>
        <w:tc>
          <w:tcPr>
            <w:tcW w:w="713" w:type="dxa"/>
            <w:vMerge/>
            <w:shd w:val="clear" w:color="auto" w:fill="auto"/>
            <w:vAlign w:val="center"/>
          </w:tcPr>
          <w:p w14:paraId="585F8D65" w14:textId="77777777" w:rsidR="004A5816" w:rsidRDefault="004A5816" w:rsidP="00DC4C28"/>
        </w:tc>
        <w:tc>
          <w:tcPr>
            <w:tcW w:w="3326" w:type="dxa"/>
            <w:vMerge/>
            <w:shd w:val="clear" w:color="auto" w:fill="auto"/>
            <w:vAlign w:val="center"/>
          </w:tcPr>
          <w:p w14:paraId="64C034DB" w14:textId="77777777" w:rsidR="004A5816" w:rsidRPr="00484C99" w:rsidRDefault="004A5816" w:rsidP="004A5816">
            <w:pPr>
              <w:rPr>
                <w:iCs/>
              </w:rPr>
            </w:pPr>
          </w:p>
        </w:tc>
        <w:tc>
          <w:tcPr>
            <w:tcW w:w="638" w:type="dxa"/>
            <w:vMerge/>
            <w:shd w:val="clear" w:color="auto" w:fill="auto"/>
            <w:vAlign w:val="center"/>
          </w:tcPr>
          <w:p w14:paraId="3CB8953E" w14:textId="77777777" w:rsidR="004A5816" w:rsidRPr="00E33E65" w:rsidRDefault="004A5816" w:rsidP="00DC4C28"/>
        </w:tc>
        <w:tc>
          <w:tcPr>
            <w:tcW w:w="1140" w:type="dxa"/>
            <w:vAlign w:val="center"/>
          </w:tcPr>
          <w:p w14:paraId="104243A4" w14:textId="77777777" w:rsidR="004A5816" w:rsidRPr="00557C48" w:rsidRDefault="004A5816" w:rsidP="00DC4C28">
            <w:pPr>
              <w:rPr>
                <w:bCs/>
              </w:rPr>
            </w:pPr>
            <w:r w:rsidRPr="00557C48">
              <w:rPr>
                <w:bCs/>
                <w:sz w:val="22"/>
              </w:rPr>
              <w:t>2022</w:t>
            </w:r>
          </w:p>
        </w:tc>
        <w:tc>
          <w:tcPr>
            <w:tcW w:w="1423" w:type="dxa"/>
            <w:shd w:val="clear" w:color="auto" w:fill="auto"/>
            <w:vAlign w:val="center"/>
          </w:tcPr>
          <w:p w14:paraId="5929B56E" w14:textId="77777777" w:rsidR="004A5816" w:rsidRPr="00557C48" w:rsidRDefault="00557C48" w:rsidP="00BA2256">
            <w:pPr>
              <w:ind w:left="-107" w:right="-108"/>
              <w:jc w:val="center"/>
              <w:rPr>
                <w:bCs/>
              </w:rPr>
            </w:pPr>
            <w:r w:rsidRPr="00557C48">
              <w:rPr>
                <w:bCs/>
              </w:rPr>
              <w:t>0,0</w:t>
            </w:r>
          </w:p>
        </w:tc>
        <w:tc>
          <w:tcPr>
            <w:tcW w:w="1133" w:type="dxa"/>
            <w:shd w:val="clear" w:color="auto" w:fill="auto"/>
            <w:vAlign w:val="center"/>
          </w:tcPr>
          <w:p w14:paraId="30222869" w14:textId="77777777" w:rsidR="004A5816" w:rsidRPr="00557C48" w:rsidRDefault="00557C48" w:rsidP="00BA2256">
            <w:pPr>
              <w:ind w:left="-107" w:right="-108"/>
              <w:jc w:val="center"/>
              <w:rPr>
                <w:bCs/>
              </w:rPr>
            </w:pPr>
            <w:r w:rsidRPr="00557C48">
              <w:rPr>
                <w:bCs/>
              </w:rPr>
              <w:t>0,0</w:t>
            </w:r>
          </w:p>
        </w:tc>
        <w:tc>
          <w:tcPr>
            <w:tcW w:w="992" w:type="dxa"/>
            <w:shd w:val="clear" w:color="auto" w:fill="auto"/>
            <w:vAlign w:val="center"/>
          </w:tcPr>
          <w:p w14:paraId="297509C1" w14:textId="77777777" w:rsidR="004A5816" w:rsidRPr="00557C48" w:rsidRDefault="00557C48" w:rsidP="00BA2256">
            <w:pPr>
              <w:ind w:left="-107" w:right="-108"/>
              <w:jc w:val="center"/>
              <w:rPr>
                <w:bCs/>
              </w:rPr>
            </w:pPr>
            <w:r w:rsidRPr="00557C48">
              <w:rPr>
                <w:bCs/>
              </w:rPr>
              <w:t>0,0</w:t>
            </w:r>
          </w:p>
        </w:tc>
        <w:tc>
          <w:tcPr>
            <w:tcW w:w="1275" w:type="dxa"/>
            <w:shd w:val="clear" w:color="auto" w:fill="auto"/>
            <w:vAlign w:val="center"/>
          </w:tcPr>
          <w:p w14:paraId="0A040124" w14:textId="77777777" w:rsidR="004A5816" w:rsidRPr="00557C48" w:rsidRDefault="00557C48" w:rsidP="00BA2256">
            <w:pPr>
              <w:ind w:left="-107" w:right="-108"/>
              <w:jc w:val="center"/>
              <w:rPr>
                <w:bCs/>
              </w:rPr>
            </w:pPr>
            <w:r w:rsidRPr="00557C48">
              <w:rPr>
                <w:bCs/>
              </w:rPr>
              <w:t>0,0</w:t>
            </w:r>
          </w:p>
        </w:tc>
        <w:tc>
          <w:tcPr>
            <w:tcW w:w="1274" w:type="dxa"/>
            <w:shd w:val="clear" w:color="auto" w:fill="auto"/>
            <w:vAlign w:val="center"/>
          </w:tcPr>
          <w:p w14:paraId="56AC7541" w14:textId="77777777" w:rsidR="004A5816" w:rsidRPr="00557C48" w:rsidRDefault="00557C48" w:rsidP="00BA2256">
            <w:pPr>
              <w:jc w:val="center"/>
              <w:rPr>
                <w:bCs/>
              </w:rPr>
            </w:pPr>
            <w:r w:rsidRPr="00557C48">
              <w:rPr>
                <w:bCs/>
              </w:rPr>
              <w:t>0,0</w:t>
            </w:r>
          </w:p>
        </w:tc>
        <w:tc>
          <w:tcPr>
            <w:tcW w:w="1906" w:type="dxa"/>
            <w:vMerge/>
            <w:vAlign w:val="center"/>
          </w:tcPr>
          <w:p w14:paraId="311B1AC7" w14:textId="77777777" w:rsidR="004A5816" w:rsidRPr="00E33E65" w:rsidRDefault="004A5816" w:rsidP="00DC4C28"/>
        </w:tc>
        <w:tc>
          <w:tcPr>
            <w:tcW w:w="1490" w:type="dxa"/>
            <w:vMerge/>
            <w:shd w:val="clear" w:color="auto" w:fill="auto"/>
            <w:vAlign w:val="center"/>
          </w:tcPr>
          <w:p w14:paraId="77DF07CD" w14:textId="77777777" w:rsidR="004A5816" w:rsidRPr="00E33E65" w:rsidRDefault="004A5816" w:rsidP="00DC4C28"/>
        </w:tc>
      </w:tr>
      <w:tr w:rsidR="004A5816" w:rsidRPr="00E33E65" w14:paraId="0A2A0CD5" w14:textId="77777777" w:rsidTr="00DC4C28">
        <w:trPr>
          <w:trHeight w:val="355"/>
          <w:jc w:val="right"/>
        </w:trPr>
        <w:tc>
          <w:tcPr>
            <w:tcW w:w="713" w:type="dxa"/>
            <w:vMerge/>
            <w:shd w:val="clear" w:color="auto" w:fill="auto"/>
            <w:vAlign w:val="center"/>
          </w:tcPr>
          <w:p w14:paraId="74A90C26" w14:textId="77777777" w:rsidR="004A5816" w:rsidRDefault="004A5816" w:rsidP="00DC4C28"/>
        </w:tc>
        <w:tc>
          <w:tcPr>
            <w:tcW w:w="3326" w:type="dxa"/>
            <w:vMerge/>
            <w:shd w:val="clear" w:color="auto" w:fill="auto"/>
            <w:vAlign w:val="center"/>
          </w:tcPr>
          <w:p w14:paraId="144405D8" w14:textId="77777777" w:rsidR="004A5816" w:rsidRPr="00484C99" w:rsidRDefault="004A5816" w:rsidP="004A5816">
            <w:pPr>
              <w:rPr>
                <w:iCs/>
              </w:rPr>
            </w:pPr>
          </w:p>
        </w:tc>
        <w:tc>
          <w:tcPr>
            <w:tcW w:w="638" w:type="dxa"/>
            <w:vMerge/>
            <w:shd w:val="clear" w:color="auto" w:fill="auto"/>
            <w:vAlign w:val="center"/>
          </w:tcPr>
          <w:p w14:paraId="10A0E2A6" w14:textId="77777777" w:rsidR="004A5816" w:rsidRPr="00E33E65" w:rsidRDefault="004A5816" w:rsidP="00DC4C28"/>
        </w:tc>
        <w:tc>
          <w:tcPr>
            <w:tcW w:w="1140" w:type="dxa"/>
            <w:vAlign w:val="center"/>
          </w:tcPr>
          <w:p w14:paraId="0723B01B" w14:textId="77777777" w:rsidR="004A5816" w:rsidRPr="00557C48" w:rsidRDefault="00557C48" w:rsidP="00DC4C28">
            <w:pPr>
              <w:rPr>
                <w:bCs/>
              </w:rPr>
            </w:pPr>
            <w:r w:rsidRPr="00557C48">
              <w:rPr>
                <w:bCs/>
                <w:sz w:val="22"/>
              </w:rPr>
              <w:t>2023</w:t>
            </w:r>
          </w:p>
        </w:tc>
        <w:tc>
          <w:tcPr>
            <w:tcW w:w="1423" w:type="dxa"/>
            <w:shd w:val="clear" w:color="auto" w:fill="auto"/>
            <w:vAlign w:val="center"/>
          </w:tcPr>
          <w:p w14:paraId="7F27BF51" w14:textId="77777777" w:rsidR="004A5816" w:rsidRPr="00557C48" w:rsidRDefault="007235B1" w:rsidP="00BA2256">
            <w:pPr>
              <w:ind w:left="-107" w:right="-108"/>
              <w:jc w:val="center"/>
              <w:rPr>
                <w:bCs/>
              </w:rPr>
            </w:pPr>
            <w:r>
              <w:rPr>
                <w:bCs/>
              </w:rPr>
              <w:t>11</w:t>
            </w:r>
            <w:r w:rsidR="00FA3F59">
              <w:rPr>
                <w:bCs/>
              </w:rPr>
              <w:t>2,9</w:t>
            </w:r>
          </w:p>
        </w:tc>
        <w:tc>
          <w:tcPr>
            <w:tcW w:w="1133" w:type="dxa"/>
            <w:shd w:val="clear" w:color="auto" w:fill="auto"/>
            <w:vAlign w:val="center"/>
          </w:tcPr>
          <w:p w14:paraId="32E37984" w14:textId="77777777" w:rsidR="004A5816" w:rsidRPr="00557C48" w:rsidRDefault="00557C48" w:rsidP="00BA2256">
            <w:pPr>
              <w:ind w:left="-107" w:right="-108"/>
              <w:jc w:val="center"/>
              <w:rPr>
                <w:bCs/>
              </w:rPr>
            </w:pPr>
            <w:r w:rsidRPr="00557C48">
              <w:rPr>
                <w:bCs/>
              </w:rPr>
              <w:t>0,0</w:t>
            </w:r>
          </w:p>
        </w:tc>
        <w:tc>
          <w:tcPr>
            <w:tcW w:w="992" w:type="dxa"/>
            <w:shd w:val="clear" w:color="auto" w:fill="auto"/>
            <w:vAlign w:val="center"/>
          </w:tcPr>
          <w:p w14:paraId="5BB996CA" w14:textId="77777777" w:rsidR="004A5816" w:rsidRPr="00557C48" w:rsidRDefault="00557C48" w:rsidP="00BA2256">
            <w:pPr>
              <w:ind w:left="-107" w:right="-108"/>
              <w:jc w:val="center"/>
              <w:rPr>
                <w:bCs/>
              </w:rPr>
            </w:pPr>
            <w:r w:rsidRPr="00557C48">
              <w:rPr>
                <w:bCs/>
              </w:rPr>
              <w:t>0,0</w:t>
            </w:r>
          </w:p>
        </w:tc>
        <w:tc>
          <w:tcPr>
            <w:tcW w:w="1275" w:type="dxa"/>
            <w:shd w:val="clear" w:color="auto" w:fill="auto"/>
            <w:vAlign w:val="center"/>
          </w:tcPr>
          <w:p w14:paraId="79DABB6A" w14:textId="77777777" w:rsidR="004A5816" w:rsidRPr="00557C48" w:rsidRDefault="007235B1" w:rsidP="00BA2256">
            <w:pPr>
              <w:ind w:left="-107" w:right="-108"/>
              <w:jc w:val="center"/>
              <w:rPr>
                <w:bCs/>
              </w:rPr>
            </w:pPr>
            <w:r>
              <w:rPr>
                <w:bCs/>
              </w:rPr>
              <w:t>11</w:t>
            </w:r>
            <w:r w:rsidR="00FA3F59">
              <w:rPr>
                <w:bCs/>
              </w:rPr>
              <w:t>2,9</w:t>
            </w:r>
          </w:p>
        </w:tc>
        <w:tc>
          <w:tcPr>
            <w:tcW w:w="1274" w:type="dxa"/>
            <w:shd w:val="clear" w:color="auto" w:fill="auto"/>
            <w:vAlign w:val="center"/>
          </w:tcPr>
          <w:p w14:paraId="5754D142" w14:textId="77777777" w:rsidR="004A5816" w:rsidRPr="00557C48" w:rsidRDefault="00557C48" w:rsidP="00BA2256">
            <w:pPr>
              <w:jc w:val="center"/>
              <w:rPr>
                <w:bCs/>
              </w:rPr>
            </w:pPr>
            <w:r w:rsidRPr="00557C48">
              <w:rPr>
                <w:bCs/>
              </w:rPr>
              <w:t>0,0</w:t>
            </w:r>
          </w:p>
        </w:tc>
        <w:tc>
          <w:tcPr>
            <w:tcW w:w="1906" w:type="dxa"/>
            <w:vMerge/>
            <w:vAlign w:val="center"/>
          </w:tcPr>
          <w:p w14:paraId="6BECC5A3" w14:textId="77777777" w:rsidR="004A5816" w:rsidRPr="00E33E65" w:rsidRDefault="004A5816" w:rsidP="00DC4C28"/>
        </w:tc>
        <w:tc>
          <w:tcPr>
            <w:tcW w:w="1490" w:type="dxa"/>
            <w:vMerge/>
            <w:shd w:val="clear" w:color="auto" w:fill="auto"/>
            <w:vAlign w:val="center"/>
          </w:tcPr>
          <w:p w14:paraId="7566F74C" w14:textId="77777777" w:rsidR="004A5816" w:rsidRPr="00E33E65" w:rsidRDefault="004A5816" w:rsidP="00DC4C28"/>
        </w:tc>
      </w:tr>
      <w:tr w:rsidR="004A5816" w:rsidRPr="00E33E65" w14:paraId="594A2651" w14:textId="77777777" w:rsidTr="00DC4C28">
        <w:trPr>
          <w:trHeight w:val="355"/>
          <w:jc w:val="right"/>
        </w:trPr>
        <w:tc>
          <w:tcPr>
            <w:tcW w:w="713" w:type="dxa"/>
            <w:vMerge/>
            <w:shd w:val="clear" w:color="auto" w:fill="auto"/>
            <w:vAlign w:val="center"/>
          </w:tcPr>
          <w:p w14:paraId="0A3B025A" w14:textId="77777777" w:rsidR="004A5816" w:rsidRDefault="004A5816" w:rsidP="00DC4C28"/>
        </w:tc>
        <w:tc>
          <w:tcPr>
            <w:tcW w:w="3326" w:type="dxa"/>
            <w:vMerge/>
            <w:shd w:val="clear" w:color="auto" w:fill="auto"/>
            <w:vAlign w:val="center"/>
          </w:tcPr>
          <w:p w14:paraId="14D5E84D" w14:textId="77777777" w:rsidR="004A5816" w:rsidRPr="00484C99" w:rsidRDefault="004A5816" w:rsidP="004A5816">
            <w:pPr>
              <w:rPr>
                <w:iCs/>
              </w:rPr>
            </w:pPr>
          </w:p>
        </w:tc>
        <w:tc>
          <w:tcPr>
            <w:tcW w:w="638" w:type="dxa"/>
            <w:vMerge/>
            <w:shd w:val="clear" w:color="auto" w:fill="auto"/>
            <w:vAlign w:val="center"/>
          </w:tcPr>
          <w:p w14:paraId="6D3D8EE3" w14:textId="77777777" w:rsidR="004A5816" w:rsidRPr="00E33E65" w:rsidRDefault="004A5816" w:rsidP="00DC4C28"/>
        </w:tc>
        <w:tc>
          <w:tcPr>
            <w:tcW w:w="1140" w:type="dxa"/>
            <w:vAlign w:val="center"/>
          </w:tcPr>
          <w:p w14:paraId="6D9F8E27" w14:textId="77777777" w:rsidR="004A5816" w:rsidRPr="00557C48" w:rsidRDefault="00557C48" w:rsidP="00DC4C28">
            <w:pPr>
              <w:rPr>
                <w:bCs/>
              </w:rPr>
            </w:pPr>
            <w:r w:rsidRPr="00557C48">
              <w:rPr>
                <w:bCs/>
                <w:sz w:val="22"/>
              </w:rPr>
              <w:t>2024</w:t>
            </w:r>
          </w:p>
        </w:tc>
        <w:tc>
          <w:tcPr>
            <w:tcW w:w="1423" w:type="dxa"/>
            <w:shd w:val="clear" w:color="auto" w:fill="auto"/>
            <w:vAlign w:val="center"/>
          </w:tcPr>
          <w:p w14:paraId="1D1D5965" w14:textId="77777777" w:rsidR="004A5816" w:rsidRPr="00557C48" w:rsidRDefault="00553107" w:rsidP="00BA2256">
            <w:pPr>
              <w:ind w:left="-107" w:right="-108"/>
              <w:jc w:val="center"/>
              <w:rPr>
                <w:bCs/>
              </w:rPr>
            </w:pPr>
            <w:r>
              <w:rPr>
                <w:bCs/>
              </w:rPr>
              <w:t>35 225,8</w:t>
            </w:r>
          </w:p>
        </w:tc>
        <w:tc>
          <w:tcPr>
            <w:tcW w:w="1133" w:type="dxa"/>
            <w:shd w:val="clear" w:color="auto" w:fill="auto"/>
            <w:vAlign w:val="center"/>
          </w:tcPr>
          <w:p w14:paraId="09FB2879" w14:textId="77777777" w:rsidR="004A5816" w:rsidRPr="00557C48" w:rsidRDefault="00D66739" w:rsidP="00BA2256">
            <w:pPr>
              <w:ind w:left="-107" w:right="-108"/>
              <w:jc w:val="center"/>
              <w:rPr>
                <w:bCs/>
              </w:rPr>
            </w:pPr>
            <w:r>
              <w:rPr>
                <w:bCs/>
              </w:rPr>
              <w:t>23 542,0</w:t>
            </w:r>
          </w:p>
        </w:tc>
        <w:tc>
          <w:tcPr>
            <w:tcW w:w="992" w:type="dxa"/>
            <w:shd w:val="clear" w:color="auto" w:fill="auto"/>
            <w:vAlign w:val="center"/>
          </w:tcPr>
          <w:p w14:paraId="034C66F4" w14:textId="77777777" w:rsidR="004A5816" w:rsidRPr="00557C48" w:rsidRDefault="00553107" w:rsidP="00BA2256">
            <w:pPr>
              <w:ind w:left="-107" w:right="-108"/>
              <w:jc w:val="center"/>
              <w:rPr>
                <w:bCs/>
              </w:rPr>
            </w:pPr>
            <w:r>
              <w:rPr>
                <w:bCs/>
              </w:rPr>
              <w:t>7 596,3</w:t>
            </w:r>
          </w:p>
        </w:tc>
        <w:tc>
          <w:tcPr>
            <w:tcW w:w="1275" w:type="dxa"/>
            <w:shd w:val="clear" w:color="auto" w:fill="auto"/>
            <w:vAlign w:val="center"/>
          </w:tcPr>
          <w:p w14:paraId="25164C93" w14:textId="77777777" w:rsidR="004A5816" w:rsidRPr="00557C48" w:rsidRDefault="0063735D" w:rsidP="00D66739">
            <w:pPr>
              <w:ind w:left="-107" w:right="-108"/>
              <w:jc w:val="center"/>
              <w:rPr>
                <w:bCs/>
              </w:rPr>
            </w:pPr>
            <w:r>
              <w:rPr>
                <w:bCs/>
              </w:rPr>
              <w:t>4</w:t>
            </w:r>
            <w:r w:rsidR="00D66739">
              <w:rPr>
                <w:bCs/>
              </w:rPr>
              <w:t> 087,5</w:t>
            </w:r>
          </w:p>
        </w:tc>
        <w:tc>
          <w:tcPr>
            <w:tcW w:w="1274" w:type="dxa"/>
            <w:shd w:val="clear" w:color="auto" w:fill="auto"/>
            <w:vAlign w:val="center"/>
          </w:tcPr>
          <w:p w14:paraId="63846424" w14:textId="77777777" w:rsidR="004A5816" w:rsidRPr="00557C48" w:rsidRDefault="00557C48" w:rsidP="00BA2256">
            <w:pPr>
              <w:jc w:val="center"/>
              <w:rPr>
                <w:bCs/>
              </w:rPr>
            </w:pPr>
            <w:r w:rsidRPr="00557C48">
              <w:rPr>
                <w:bCs/>
              </w:rPr>
              <w:t>0,0</w:t>
            </w:r>
          </w:p>
        </w:tc>
        <w:tc>
          <w:tcPr>
            <w:tcW w:w="1906" w:type="dxa"/>
            <w:vMerge/>
            <w:vAlign w:val="center"/>
          </w:tcPr>
          <w:p w14:paraId="6902A785" w14:textId="77777777" w:rsidR="004A5816" w:rsidRPr="00E33E65" w:rsidRDefault="004A5816" w:rsidP="00DC4C28"/>
        </w:tc>
        <w:tc>
          <w:tcPr>
            <w:tcW w:w="1490" w:type="dxa"/>
            <w:vMerge/>
            <w:shd w:val="clear" w:color="auto" w:fill="auto"/>
            <w:vAlign w:val="center"/>
          </w:tcPr>
          <w:p w14:paraId="25E18F7B" w14:textId="77777777" w:rsidR="004A5816" w:rsidRPr="00E33E65" w:rsidRDefault="004A5816" w:rsidP="00DC4C28"/>
        </w:tc>
      </w:tr>
      <w:tr w:rsidR="004A5816" w:rsidRPr="00E33E65" w14:paraId="728DC82C" w14:textId="77777777" w:rsidTr="00DC4C28">
        <w:trPr>
          <w:trHeight w:val="355"/>
          <w:jc w:val="right"/>
        </w:trPr>
        <w:tc>
          <w:tcPr>
            <w:tcW w:w="713" w:type="dxa"/>
            <w:vMerge/>
            <w:shd w:val="clear" w:color="auto" w:fill="auto"/>
            <w:vAlign w:val="center"/>
          </w:tcPr>
          <w:p w14:paraId="0CACD9F4" w14:textId="77777777" w:rsidR="004A5816" w:rsidRDefault="004A5816" w:rsidP="00DC4C28"/>
        </w:tc>
        <w:tc>
          <w:tcPr>
            <w:tcW w:w="3326" w:type="dxa"/>
            <w:vMerge/>
            <w:shd w:val="clear" w:color="auto" w:fill="auto"/>
            <w:vAlign w:val="center"/>
          </w:tcPr>
          <w:p w14:paraId="5E322807" w14:textId="77777777" w:rsidR="004A5816" w:rsidRPr="00484C99" w:rsidRDefault="004A5816" w:rsidP="004A5816">
            <w:pPr>
              <w:rPr>
                <w:iCs/>
              </w:rPr>
            </w:pPr>
          </w:p>
        </w:tc>
        <w:tc>
          <w:tcPr>
            <w:tcW w:w="638" w:type="dxa"/>
            <w:vMerge/>
            <w:shd w:val="clear" w:color="auto" w:fill="auto"/>
            <w:vAlign w:val="center"/>
          </w:tcPr>
          <w:p w14:paraId="45366BD6" w14:textId="77777777" w:rsidR="004A5816" w:rsidRPr="00E33E65" w:rsidRDefault="004A5816" w:rsidP="00DC4C28"/>
        </w:tc>
        <w:tc>
          <w:tcPr>
            <w:tcW w:w="1140" w:type="dxa"/>
            <w:vAlign w:val="center"/>
          </w:tcPr>
          <w:p w14:paraId="53D3BBAB" w14:textId="77777777" w:rsidR="004A5816" w:rsidRPr="00E33E65" w:rsidRDefault="00557C48" w:rsidP="00DC4C28">
            <w:pPr>
              <w:rPr>
                <w:b/>
                <w:bCs/>
              </w:rPr>
            </w:pPr>
            <w:r>
              <w:rPr>
                <w:b/>
                <w:bCs/>
                <w:sz w:val="22"/>
              </w:rPr>
              <w:t>Всего</w:t>
            </w:r>
          </w:p>
        </w:tc>
        <w:tc>
          <w:tcPr>
            <w:tcW w:w="1423" w:type="dxa"/>
            <w:shd w:val="clear" w:color="auto" w:fill="auto"/>
            <w:vAlign w:val="center"/>
          </w:tcPr>
          <w:p w14:paraId="7CD38189" w14:textId="77777777" w:rsidR="004A5816" w:rsidRPr="00557C48" w:rsidRDefault="00553107" w:rsidP="007235B1">
            <w:pPr>
              <w:ind w:left="-107" w:right="-108"/>
              <w:jc w:val="center"/>
              <w:rPr>
                <w:b/>
                <w:bCs/>
              </w:rPr>
            </w:pPr>
            <w:r>
              <w:rPr>
                <w:bCs/>
              </w:rPr>
              <w:t>35 338,7</w:t>
            </w:r>
          </w:p>
        </w:tc>
        <w:tc>
          <w:tcPr>
            <w:tcW w:w="1133" w:type="dxa"/>
            <w:shd w:val="clear" w:color="auto" w:fill="auto"/>
            <w:vAlign w:val="center"/>
          </w:tcPr>
          <w:p w14:paraId="591D4C9E" w14:textId="77777777" w:rsidR="004A5816" w:rsidRPr="0063735D" w:rsidRDefault="00D66739" w:rsidP="00BA2256">
            <w:pPr>
              <w:ind w:left="-107" w:right="-108"/>
              <w:jc w:val="center"/>
              <w:rPr>
                <w:bCs/>
              </w:rPr>
            </w:pPr>
            <w:r>
              <w:rPr>
                <w:bCs/>
              </w:rPr>
              <w:t>23 542,0</w:t>
            </w:r>
          </w:p>
        </w:tc>
        <w:tc>
          <w:tcPr>
            <w:tcW w:w="992" w:type="dxa"/>
            <w:shd w:val="clear" w:color="auto" w:fill="auto"/>
            <w:vAlign w:val="center"/>
          </w:tcPr>
          <w:p w14:paraId="5411404F" w14:textId="77777777" w:rsidR="004A5816" w:rsidRPr="00B83FA1" w:rsidRDefault="00553107" w:rsidP="00BA2256">
            <w:pPr>
              <w:ind w:left="-107" w:right="-108"/>
              <w:jc w:val="center"/>
              <w:rPr>
                <w:bCs/>
              </w:rPr>
            </w:pPr>
            <w:r>
              <w:rPr>
                <w:bCs/>
              </w:rPr>
              <w:t>7 596,3</w:t>
            </w:r>
          </w:p>
        </w:tc>
        <w:tc>
          <w:tcPr>
            <w:tcW w:w="1275" w:type="dxa"/>
            <w:shd w:val="clear" w:color="auto" w:fill="auto"/>
            <w:vAlign w:val="center"/>
          </w:tcPr>
          <w:p w14:paraId="34DCFAA8" w14:textId="77777777" w:rsidR="004A5816" w:rsidRPr="00557C48" w:rsidRDefault="0063735D" w:rsidP="00D66739">
            <w:pPr>
              <w:ind w:left="-107" w:right="-108"/>
              <w:jc w:val="center"/>
              <w:rPr>
                <w:b/>
                <w:bCs/>
              </w:rPr>
            </w:pPr>
            <w:r>
              <w:rPr>
                <w:bCs/>
              </w:rPr>
              <w:t>4</w:t>
            </w:r>
            <w:r w:rsidR="00D66739">
              <w:rPr>
                <w:bCs/>
              </w:rPr>
              <w:t> 200,4</w:t>
            </w:r>
          </w:p>
        </w:tc>
        <w:tc>
          <w:tcPr>
            <w:tcW w:w="1274" w:type="dxa"/>
            <w:shd w:val="clear" w:color="auto" w:fill="auto"/>
            <w:vAlign w:val="center"/>
          </w:tcPr>
          <w:p w14:paraId="1C88BE59" w14:textId="77777777" w:rsidR="004A5816" w:rsidRPr="00557C48" w:rsidRDefault="00557C48" w:rsidP="00BA2256">
            <w:pPr>
              <w:jc w:val="center"/>
              <w:rPr>
                <w:b/>
                <w:bCs/>
              </w:rPr>
            </w:pPr>
            <w:r w:rsidRPr="00557C48">
              <w:rPr>
                <w:b/>
                <w:bCs/>
              </w:rPr>
              <w:t>0,0</w:t>
            </w:r>
          </w:p>
        </w:tc>
        <w:tc>
          <w:tcPr>
            <w:tcW w:w="1906" w:type="dxa"/>
            <w:vMerge/>
            <w:vAlign w:val="center"/>
          </w:tcPr>
          <w:p w14:paraId="44FB2277" w14:textId="77777777" w:rsidR="004A5816" w:rsidRPr="00E33E65" w:rsidRDefault="004A5816" w:rsidP="00DC4C28"/>
        </w:tc>
        <w:tc>
          <w:tcPr>
            <w:tcW w:w="1490" w:type="dxa"/>
            <w:vMerge/>
            <w:shd w:val="clear" w:color="auto" w:fill="auto"/>
            <w:vAlign w:val="center"/>
          </w:tcPr>
          <w:p w14:paraId="716609AB" w14:textId="77777777" w:rsidR="004A5816" w:rsidRPr="00E33E65" w:rsidRDefault="004A5816" w:rsidP="00DC4C28"/>
        </w:tc>
      </w:tr>
      <w:tr w:rsidR="00655645" w:rsidRPr="00E33E65" w14:paraId="4DED4B9B" w14:textId="77777777" w:rsidTr="00DC4C28">
        <w:trPr>
          <w:trHeight w:val="355"/>
          <w:jc w:val="right"/>
        </w:trPr>
        <w:tc>
          <w:tcPr>
            <w:tcW w:w="713" w:type="dxa"/>
            <w:vMerge w:val="restart"/>
            <w:shd w:val="clear" w:color="auto" w:fill="auto"/>
            <w:vAlign w:val="center"/>
          </w:tcPr>
          <w:p w14:paraId="44454548" w14:textId="77777777" w:rsidR="00655645" w:rsidRDefault="00655645" w:rsidP="00DC4C28">
            <w:r>
              <w:t>3.1</w:t>
            </w:r>
          </w:p>
        </w:tc>
        <w:tc>
          <w:tcPr>
            <w:tcW w:w="3326" w:type="dxa"/>
            <w:vMerge w:val="restart"/>
            <w:shd w:val="clear" w:color="auto" w:fill="auto"/>
            <w:vAlign w:val="center"/>
          </w:tcPr>
          <w:p w14:paraId="307FBA64" w14:textId="77777777" w:rsidR="00655645" w:rsidRPr="00484C99" w:rsidRDefault="00655645" w:rsidP="004A5816">
            <w:pPr>
              <w:rPr>
                <w:iCs/>
              </w:rPr>
            </w:pPr>
            <w:r>
              <w:rPr>
                <w:iCs/>
              </w:rPr>
              <w:t>Проведение государственной экспертизы, ПСД</w:t>
            </w:r>
          </w:p>
        </w:tc>
        <w:tc>
          <w:tcPr>
            <w:tcW w:w="638" w:type="dxa"/>
            <w:vMerge w:val="restart"/>
            <w:shd w:val="clear" w:color="auto" w:fill="auto"/>
            <w:vAlign w:val="center"/>
          </w:tcPr>
          <w:p w14:paraId="2F1E6300" w14:textId="77777777" w:rsidR="00655645" w:rsidRPr="00E33E65" w:rsidRDefault="00655645" w:rsidP="00DC4C28"/>
        </w:tc>
        <w:tc>
          <w:tcPr>
            <w:tcW w:w="1140" w:type="dxa"/>
            <w:vAlign w:val="center"/>
          </w:tcPr>
          <w:p w14:paraId="3BC8B438" w14:textId="77777777" w:rsidR="00655645" w:rsidRPr="00655645" w:rsidRDefault="00655645" w:rsidP="00DC4C28">
            <w:pPr>
              <w:rPr>
                <w:bCs/>
              </w:rPr>
            </w:pPr>
            <w:r w:rsidRPr="00655645">
              <w:rPr>
                <w:bCs/>
                <w:sz w:val="22"/>
              </w:rPr>
              <w:t>2019</w:t>
            </w:r>
          </w:p>
        </w:tc>
        <w:tc>
          <w:tcPr>
            <w:tcW w:w="1423" w:type="dxa"/>
            <w:shd w:val="clear" w:color="auto" w:fill="auto"/>
            <w:vAlign w:val="center"/>
          </w:tcPr>
          <w:p w14:paraId="1DB68B2F" w14:textId="77777777" w:rsidR="00655645" w:rsidRDefault="00655645" w:rsidP="00655645">
            <w:pPr>
              <w:ind w:left="-107" w:right="-108"/>
              <w:jc w:val="center"/>
              <w:rPr>
                <w:bCs/>
              </w:rPr>
            </w:pPr>
            <w:r>
              <w:rPr>
                <w:bCs/>
              </w:rPr>
              <w:t>0,0</w:t>
            </w:r>
          </w:p>
        </w:tc>
        <w:tc>
          <w:tcPr>
            <w:tcW w:w="1133" w:type="dxa"/>
            <w:shd w:val="clear" w:color="auto" w:fill="auto"/>
            <w:vAlign w:val="center"/>
          </w:tcPr>
          <w:p w14:paraId="7F063E72" w14:textId="77777777" w:rsidR="00655645" w:rsidRPr="00655645" w:rsidRDefault="00655645" w:rsidP="00655645">
            <w:pPr>
              <w:ind w:left="-107" w:right="-108"/>
              <w:jc w:val="center"/>
              <w:rPr>
                <w:bCs/>
              </w:rPr>
            </w:pPr>
            <w:r w:rsidRPr="00655645">
              <w:rPr>
                <w:bCs/>
              </w:rPr>
              <w:t>0,0</w:t>
            </w:r>
          </w:p>
        </w:tc>
        <w:tc>
          <w:tcPr>
            <w:tcW w:w="992" w:type="dxa"/>
            <w:shd w:val="clear" w:color="auto" w:fill="auto"/>
            <w:vAlign w:val="center"/>
          </w:tcPr>
          <w:p w14:paraId="2D969A58" w14:textId="77777777" w:rsidR="00655645" w:rsidRPr="00B83FA1" w:rsidRDefault="00655645" w:rsidP="00655645">
            <w:pPr>
              <w:ind w:left="-107" w:right="-108"/>
              <w:jc w:val="center"/>
              <w:rPr>
                <w:bCs/>
              </w:rPr>
            </w:pPr>
            <w:r>
              <w:rPr>
                <w:bCs/>
              </w:rPr>
              <w:t>0,0</w:t>
            </w:r>
          </w:p>
        </w:tc>
        <w:tc>
          <w:tcPr>
            <w:tcW w:w="1275" w:type="dxa"/>
            <w:shd w:val="clear" w:color="auto" w:fill="auto"/>
            <w:vAlign w:val="center"/>
          </w:tcPr>
          <w:p w14:paraId="05ABF06C" w14:textId="77777777" w:rsidR="00655645" w:rsidRDefault="00655645" w:rsidP="00655645">
            <w:pPr>
              <w:ind w:left="-107" w:right="-108"/>
              <w:jc w:val="center"/>
              <w:rPr>
                <w:bCs/>
              </w:rPr>
            </w:pPr>
            <w:r>
              <w:rPr>
                <w:bCs/>
              </w:rPr>
              <w:t>0,0</w:t>
            </w:r>
          </w:p>
        </w:tc>
        <w:tc>
          <w:tcPr>
            <w:tcW w:w="1274" w:type="dxa"/>
            <w:shd w:val="clear" w:color="auto" w:fill="auto"/>
            <w:vAlign w:val="center"/>
          </w:tcPr>
          <w:p w14:paraId="30331988" w14:textId="77777777" w:rsidR="00655645" w:rsidRPr="00655645" w:rsidRDefault="00655645" w:rsidP="00655645">
            <w:pPr>
              <w:jc w:val="center"/>
              <w:rPr>
                <w:bCs/>
              </w:rPr>
            </w:pPr>
            <w:r w:rsidRPr="00655645">
              <w:rPr>
                <w:bCs/>
              </w:rPr>
              <w:t>0,0</w:t>
            </w:r>
          </w:p>
        </w:tc>
        <w:tc>
          <w:tcPr>
            <w:tcW w:w="1906" w:type="dxa"/>
            <w:vAlign w:val="center"/>
          </w:tcPr>
          <w:p w14:paraId="33673605" w14:textId="77777777" w:rsidR="00655645" w:rsidRPr="00E33E65" w:rsidRDefault="00655645" w:rsidP="00DC4C28"/>
        </w:tc>
        <w:tc>
          <w:tcPr>
            <w:tcW w:w="1490" w:type="dxa"/>
            <w:shd w:val="clear" w:color="auto" w:fill="auto"/>
            <w:vAlign w:val="center"/>
          </w:tcPr>
          <w:p w14:paraId="19903FD3" w14:textId="77777777" w:rsidR="00655645" w:rsidRPr="00E33E65" w:rsidRDefault="00655645" w:rsidP="00DC4C28"/>
        </w:tc>
      </w:tr>
      <w:tr w:rsidR="00655645" w:rsidRPr="00E33E65" w14:paraId="63527636" w14:textId="77777777" w:rsidTr="00DC4C28">
        <w:trPr>
          <w:trHeight w:val="355"/>
          <w:jc w:val="right"/>
        </w:trPr>
        <w:tc>
          <w:tcPr>
            <w:tcW w:w="713" w:type="dxa"/>
            <w:vMerge/>
            <w:shd w:val="clear" w:color="auto" w:fill="auto"/>
            <w:vAlign w:val="center"/>
          </w:tcPr>
          <w:p w14:paraId="237A5DDD" w14:textId="77777777" w:rsidR="00655645" w:rsidRDefault="00655645" w:rsidP="00DC4C28"/>
        </w:tc>
        <w:tc>
          <w:tcPr>
            <w:tcW w:w="3326" w:type="dxa"/>
            <w:vMerge/>
            <w:shd w:val="clear" w:color="auto" w:fill="auto"/>
            <w:vAlign w:val="center"/>
          </w:tcPr>
          <w:p w14:paraId="286FB7FC" w14:textId="77777777" w:rsidR="00655645" w:rsidRDefault="00655645" w:rsidP="004A5816">
            <w:pPr>
              <w:rPr>
                <w:iCs/>
              </w:rPr>
            </w:pPr>
          </w:p>
        </w:tc>
        <w:tc>
          <w:tcPr>
            <w:tcW w:w="638" w:type="dxa"/>
            <w:vMerge/>
            <w:shd w:val="clear" w:color="auto" w:fill="auto"/>
            <w:vAlign w:val="center"/>
          </w:tcPr>
          <w:p w14:paraId="60F20A13" w14:textId="77777777" w:rsidR="00655645" w:rsidRPr="00E33E65" w:rsidRDefault="00655645" w:rsidP="00DC4C28"/>
        </w:tc>
        <w:tc>
          <w:tcPr>
            <w:tcW w:w="1140" w:type="dxa"/>
            <w:vAlign w:val="center"/>
          </w:tcPr>
          <w:p w14:paraId="40795857" w14:textId="77777777" w:rsidR="00655645" w:rsidRPr="00655645" w:rsidRDefault="00655645" w:rsidP="00DC4C28">
            <w:pPr>
              <w:rPr>
                <w:bCs/>
              </w:rPr>
            </w:pPr>
            <w:r w:rsidRPr="00655645">
              <w:rPr>
                <w:bCs/>
                <w:sz w:val="22"/>
              </w:rPr>
              <w:t>2020</w:t>
            </w:r>
          </w:p>
        </w:tc>
        <w:tc>
          <w:tcPr>
            <w:tcW w:w="1423" w:type="dxa"/>
            <w:shd w:val="clear" w:color="auto" w:fill="auto"/>
            <w:vAlign w:val="center"/>
          </w:tcPr>
          <w:p w14:paraId="0A3EC87E" w14:textId="77777777" w:rsidR="00655645" w:rsidRDefault="00655645" w:rsidP="00655645">
            <w:pPr>
              <w:ind w:left="-107" w:right="-108"/>
              <w:jc w:val="center"/>
              <w:rPr>
                <w:bCs/>
              </w:rPr>
            </w:pPr>
            <w:r>
              <w:rPr>
                <w:bCs/>
              </w:rPr>
              <w:t>0,0</w:t>
            </w:r>
          </w:p>
        </w:tc>
        <w:tc>
          <w:tcPr>
            <w:tcW w:w="1133" w:type="dxa"/>
            <w:shd w:val="clear" w:color="auto" w:fill="auto"/>
            <w:vAlign w:val="center"/>
          </w:tcPr>
          <w:p w14:paraId="259E36CF" w14:textId="77777777" w:rsidR="00655645" w:rsidRPr="00655645" w:rsidRDefault="00655645" w:rsidP="00655645">
            <w:pPr>
              <w:ind w:left="-107" w:right="-108"/>
              <w:jc w:val="center"/>
              <w:rPr>
                <w:bCs/>
              </w:rPr>
            </w:pPr>
            <w:r w:rsidRPr="00655645">
              <w:rPr>
                <w:bCs/>
              </w:rPr>
              <w:t>0,0</w:t>
            </w:r>
          </w:p>
        </w:tc>
        <w:tc>
          <w:tcPr>
            <w:tcW w:w="992" w:type="dxa"/>
            <w:shd w:val="clear" w:color="auto" w:fill="auto"/>
            <w:vAlign w:val="center"/>
          </w:tcPr>
          <w:p w14:paraId="41A95D0B" w14:textId="77777777" w:rsidR="00655645" w:rsidRPr="00B83FA1" w:rsidRDefault="00655645" w:rsidP="00655645">
            <w:pPr>
              <w:ind w:left="-107" w:right="-108"/>
              <w:jc w:val="center"/>
              <w:rPr>
                <w:bCs/>
              </w:rPr>
            </w:pPr>
            <w:r>
              <w:rPr>
                <w:bCs/>
              </w:rPr>
              <w:t>0,0</w:t>
            </w:r>
          </w:p>
        </w:tc>
        <w:tc>
          <w:tcPr>
            <w:tcW w:w="1275" w:type="dxa"/>
            <w:shd w:val="clear" w:color="auto" w:fill="auto"/>
            <w:vAlign w:val="center"/>
          </w:tcPr>
          <w:p w14:paraId="19635188" w14:textId="77777777" w:rsidR="00655645" w:rsidRDefault="00655645" w:rsidP="00655645">
            <w:pPr>
              <w:ind w:left="-107" w:right="-108"/>
              <w:jc w:val="center"/>
              <w:rPr>
                <w:bCs/>
              </w:rPr>
            </w:pPr>
            <w:r>
              <w:rPr>
                <w:bCs/>
              </w:rPr>
              <w:t>0,0</w:t>
            </w:r>
          </w:p>
        </w:tc>
        <w:tc>
          <w:tcPr>
            <w:tcW w:w="1274" w:type="dxa"/>
            <w:shd w:val="clear" w:color="auto" w:fill="auto"/>
            <w:vAlign w:val="center"/>
          </w:tcPr>
          <w:p w14:paraId="123B7C6A" w14:textId="77777777" w:rsidR="00655645" w:rsidRPr="00655645" w:rsidRDefault="00655645" w:rsidP="00655645">
            <w:pPr>
              <w:jc w:val="center"/>
              <w:rPr>
                <w:bCs/>
              </w:rPr>
            </w:pPr>
            <w:r w:rsidRPr="00655645">
              <w:rPr>
                <w:bCs/>
              </w:rPr>
              <w:t>0,0</w:t>
            </w:r>
          </w:p>
        </w:tc>
        <w:tc>
          <w:tcPr>
            <w:tcW w:w="1906" w:type="dxa"/>
            <w:vAlign w:val="center"/>
          </w:tcPr>
          <w:p w14:paraId="0F20B638" w14:textId="77777777" w:rsidR="00655645" w:rsidRPr="00E33E65" w:rsidRDefault="00655645" w:rsidP="00DC4C28"/>
        </w:tc>
        <w:tc>
          <w:tcPr>
            <w:tcW w:w="1490" w:type="dxa"/>
            <w:shd w:val="clear" w:color="auto" w:fill="auto"/>
            <w:vAlign w:val="center"/>
          </w:tcPr>
          <w:p w14:paraId="74FB2F4C" w14:textId="77777777" w:rsidR="00655645" w:rsidRPr="00E33E65" w:rsidRDefault="00655645" w:rsidP="00DC4C28"/>
        </w:tc>
      </w:tr>
      <w:tr w:rsidR="00655645" w:rsidRPr="00E33E65" w14:paraId="16DDCFE4" w14:textId="77777777" w:rsidTr="00DC4C28">
        <w:trPr>
          <w:trHeight w:val="355"/>
          <w:jc w:val="right"/>
        </w:trPr>
        <w:tc>
          <w:tcPr>
            <w:tcW w:w="713" w:type="dxa"/>
            <w:vMerge/>
            <w:shd w:val="clear" w:color="auto" w:fill="auto"/>
            <w:vAlign w:val="center"/>
          </w:tcPr>
          <w:p w14:paraId="6D8DDC57" w14:textId="77777777" w:rsidR="00655645" w:rsidRDefault="00655645" w:rsidP="00DC4C28"/>
        </w:tc>
        <w:tc>
          <w:tcPr>
            <w:tcW w:w="3326" w:type="dxa"/>
            <w:vMerge/>
            <w:shd w:val="clear" w:color="auto" w:fill="auto"/>
            <w:vAlign w:val="center"/>
          </w:tcPr>
          <w:p w14:paraId="764AF6EE" w14:textId="77777777" w:rsidR="00655645" w:rsidRDefault="00655645" w:rsidP="004A5816">
            <w:pPr>
              <w:rPr>
                <w:iCs/>
              </w:rPr>
            </w:pPr>
          </w:p>
        </w:tc>
        <w:tc>
          <w:tcPr>
            <w:tcW w:w="638" w:type="dxa"/>
            <w:vMerge/>
            <w:shd w:val="clear" w:color="auto" w:fill="auto"/>
            <w:vAlign w:val="center"/>
          </w:tcPr>
          <w:p w14:paraId="34EFF615" w14:textId="77777777" w:rsidR="00655645" w:rsidRPr="00E33E65" w:rsidRDefault="00655645" w:rsidP="00DC4C28"/>
        </w:tc>
        <w:tc>
          <w:tcPr>
            <w:tcW w:w="1140" w:type="dxa"/>
            <w:vAlign w:val="center"/>
          </w:tcPr>
          <w:p w14:paraId="74C05393" w14:textId="77777777" w:rsidR="00655645" w:rsidRPr="00655645" w:rsidRDefault="00655645" w:rsidP="00DC4C28">
            <w:pPr>
              <w:rPr>
                <w:bCs/>
              </w:rPr>
            </w:pPr>
            <w:r w:rsidRPr="00655645">
              <w:rPr>
                <w:bCs/>
                <w:sz w:val="22"/>
              </w:rPr>
              <w:t>2021</w:t>
            </w:r>
          </w:p>
        </w:tc>
        <w:tc>
          <w:tcPr>
            <w:tcW w:w="1423" w:type="dxa"/>
            <w:shd w:val="clear" w:color="auto" w:fill="auto"/>
            <w:vAlign w:val="center"/>
          </w:tcPr>
          <w:p w14:paraId="11532757" w14:textId="77777777" w:rsidR="00655645" w:rsidRDefault="00655645" w:rsidP="00655645">
            <w:pPr>
              <w:ind w:left="-107" w:right="-108"/>
              <w:jc w:val="center"/>
              <w:rPr>
                <w:bCs/>
              </w:rPr>
            </w:pPr>
            <w:r>
              <w:rPr>
                <w:bCs/>
              </w:rPr>
              <w:t>0,0</w:t>
            </w:r>
          </w:p>
        </w:tc>
        <w:tc>
          <w:tcPr>
            <w:tcW w:w="1133" w:type="dxa"/>
            <w:shd w:val="clear" w:color="auto" w:fill="auto"/>
            <w:vAlign w:val="center"/>
          </w:tcPr>
          <w:p w14:paraId="3E18EEAD" w14:textId="77777777" w:rsidR="00655645" w:rsidRPr="00655645" w:rsidRDefault="00655645" w:rsidP="00655645">
            <w:pPr>
              <w:ind w:left="-107" w:right="-108"/>
              <w:jc w:val="center"/>
              <w:rPr>
                <w:bCs/>
              </w:rPr>
            </w:pPr>
            <w:r w:rsidRPr="00655645">
              <w:rPr>
                <w:bCs/>
              </w:rPr>
              <w:t>0,0</w:t>
            </w:r>
          </w:p>
        </w:tc>
        <w:tc>
          <w:tcPr>
            <w:tcW w:w="992" w:type="dxa"/>
            <w:shd w:val="clear" w:color="auto" w:fill="auto"/>
            <w:vAlign w:val="center"/>
          </w:tcPr>
          <w:p w14:paraId="5D8933EB" w14:textId="77777777" w:rsidR="00655645" w:rsidRPr="00B83FA1" w:rsidRDefault="00655645" w:rsidP="00655645">
            <w:pPr>
              <w:ind w:left="-107" w:right="-108"/>
              <w:jc w:val="center"/>
              <w:rPr>
                <w:bCs/>
              </w:rPr>
            </w:pPr>
            <w:r>
              <w:rPr>
                <w:bCs/>
              </w:rPr>
              <w:t>0,0</w:t>
            </w:r>
          </w:p>
        </w:tc>
        <w:tc>
          <w:tcPr>
            <w:tcW w:w="1275" w:type="dxa"/>
            <w:shd w:val="clear" w:color="auto" w:fill="auto"/>
            <w:vAlign w:val="center"/>
          </w:tcPr>
          <w:p w14:paraId="7399ACBD" w14:textId="77777777" w:rsidR="00655645" w:rsidRDefault="00655645" w:rsidP="00655645">
            <w:pPr>
              <w:ind w:left="-107" w:right="-108"/>
              <w:jc w:val="center"/>
              <w:rPr>
                <w:bCs/>
              </w:rPr>
            </w:pPr>
            <w:r>
              <w:rPr>
                <w:bCs/>
              </w:rPr>
              <w:t>0,0</w:t>
            </w:r>
          </w:p>
        </w:tc>
        <w:tc>
          <w:tcPr>
            <w:tcW w:w="1274" w:type="dxa"/>
            <w:shd w:val="clear" w:color="auto" w:fill="auto"/>
            <w:vAlign w:val="center"/>
          </w:tcPr>
          <w:p w14:paraId="6984BDDA" w14:textId="77777777" w:rsidR="00655645" w:rsidRPr="00655645" w:rsidRDefault="00655645" w:rsidP="00655645">
            <w:pPr>
              <w:jc w:val="center"/>
              <w:rPr>
                <w:bCs/>
              </w:rPr>
            </w:pPr>
            <w:r w:rsidRPr="00655645">
              <w:rPr>
                <w:bCs/>
              </w:rPr>
              <w:t>0,0</w:t>
            </w:r>
          </w:p>
        </w:tc>
        <w:tc>
          <w:tcPr>
            <w:tcW w:w="1906" w:type="dxa"/>
            <w:vAlign w:val="center"/>
          </w:tcPr>
          <w:p w14:paraId="24744351" w14:textId="77777777" w:rsidR="00655645" w:rsidRPr="00E33E65" w:rsidRDefault="00655645" w:rsidP="00DC4C28"/>
        </w:tc>
        <w:tc>
          <w:tcPr>
            <w:tcW w:w="1490" w:type="dxa"/>
            <w:shd w:val="clear" w:color="auto" w:fill="auto"/>
            <w:vAlign w:val="center"/>
          </w:tcPr>
          <w:p w14:paraId="1B473C37" w14:textId="77777777" w:rsidR="00655645" w:rsidRPr="00E33E65" w:rsidRDefault="00655645" w:rsidP="00DC4C28"/>
        </w:tc>
      </w:tr>
      <w:tr w:rsidR="00655645" w:rsidRPr="00E33E65" w14:paraId="40963D04" w14:textId="77777777" w:rsidTr="00DC4C28">
        <w:trPr>
          <w:trHeight w:val="355"/>
          <w:jc w:val="right"/>
        </w:trPr>
        <w:tc>
          <w:tcPr>
            <w:tcW w:w="713" w:type="dxa"/>
            <w:vMerge/>
            <w:shd w:val="clear" w:color="auto" w:fill="auto"/>
            <w:vAlign w:val="center"/>
          </w:tcPr>
          <w:p w14:paraId="567D235C" w14:textId="77777777" w:rsidR="00655645" w:rsidRDefault="00655645" w:rsidP="00DC4C28"/>
        </w:tc>
        <w:tc>
          <w:tcPr>
            <w:tcW w:w="3326" w:type="dxa"/>
            <w:vMerge/>
            <w:shd w:val="clear" w:color="auto" w:fill="auto"/>
            <w:vAlign w:val="center"/>
          </w:tcPr>
          <w:p w14:paraId="19C26FD8" w14:textId="77777777" w:rsidR="00655645" w:rsidRDefault="00655645" w:rsidP="004A5816">
            <w:pPr>
              <w:rPr>
                <w:iCs/>
              </w:rPr>
            </w:pPr>
          </w:p>
        </w:tc>
        <w:tc>
          <w:tcPr>
            <w:tcW w:w="638" w:type="dxa"/>
            <w:vMerge/>
            <w:shd w:val="clear" w:color="auto" w:fill="auto"/>
            <w:vAlign w:val="center"/>
          </w:tcPr>
          <w:p w14:paraId="534968C4" w14:textId="77777777" w:rsidR="00655645" w:rsidRPr="00E33E65" w:rsidRDefault="00655645" w:rsidP="00DC4C28"/>
        </w:tc>
        <w:tc>
          <w:tcPr>
            <w:tcW w:w="1140" w:type="dxa"/>
            <w:vAlign w:val="center"/>
          </w:tcPr>
          <w:p w14:paraId="424502FE" w14:textId="77777777" w:rsidR="00655645" w:rsidRPr="00655645" w:rsidRDefault="00655645" w:rsidP="00DC4C28">
            <w:pPr>
              <w:rPr>
                <w:bCs/>
              </w:rPr>
            </w:pPr>
            <w:r w:rsidRPr="00655645">
              <w:rPr>
                <w:bCs/>
                <w:sz w:val="22"/>
              </w:rPr>
              <w:t>2022</w:t>
            </w:r>
          </w:p>
        </w:tc>
        <w:tc>
          <w:tcPr>
            <w:tcW w:w="1423" w:type="dxa"/>
            <w:shd w:val="clear" w:color="auto" w:fill="auto"/>
            <w:vAlign w:val="center"/>
          </w:tcPr>
          <w:p w14:paraId="6C90914E" w14:textId="77777777" w:rsidR="00655645" w:rsidRDefault="00655645" w:rsidP="00655645">
            <w:pPr>
              <w:ind w:left="-107" w:right="-108"/>
              <w:jc w:val="center"/>
              <w:rPr>
                <w:bCs/>
              </w:rPr>
            </w:pPr>
            <w:r>
              <w:rPr>
                <w:bCs/>
              </w:rPr>
              <w:t>0,0</w:t>
            </w:r>
          </w:p>
        </w:tc>
        <w:tc>
          <w:tcPr>
            <w:tcW w:w="1133" w:type="dxa"/>
            <w:shd w:val="clear" w:color="auto" w:fill="auto"/>
            <w:vAlign w:val="center"/>
          </w:tcPr>
          <w:p w14:paraId="01233EAC" w14:textId="77777777" w:rsidR="00655645" w:rsidRPr="00655645" w:rsidRDefault="00655645" w:rsidP="00655645">
            <w:pPr>
              <w:ind w:left="-107" w:right="-108"/>
              <w:jc w:val="center"/>
              <w:rPr>
                <w:bCs/>
              </w:rPr>
            </w:pPr>
            <w:r w:rsidRPr="00655645">
              <w:rPr>
                <w:bCs/>
              </w:rPr>
              <w:t>0,0</w:t>
            </w:r>
          </w:p>
        </w:tc>
        <w:tc>
          <w:tcPr>
            <w:tcW w:w="992" w:type="dxa"/>
            <w:shd w:val="clear" w:color="auto" w:fill="auto"/>
            <w:vAlign w:val="center"/>
          </w:tcPr>
          <w:p w14:paraId="4027FE2A" w14:textId="77777777" w:rsidR="00655645" w:rsidRPr="00B83FA1" w:rsidRDefault="00655645" w:rsidP="00655645">
            <w:pPr>
              <w:ind w:left="-107" w:right="-108"/>
              <w:jc w:val="center"/>
              <w:rPr>
                <w:bCs/>
              </w:rPr>
            </w:pPr>
            <w:r>
              <w:rPr>
                <w:bCs/>
              </w:rPr>
              <w:t>0,0</w:t>
            </w:r>
          </w:p>
        </w:tc>
        <w:tc>
          <w:tcPr>
            <w:tcW w:w="1275" w:type="dxa"/>
            <w:shd w:val="clear" w:color="auto" w:fill="auto"/>
            <w:vAlign w:val="center"/>
          </w:tcPr>
          <w:p w14:paraId="594E5525" w14:textId="77777777" w:rsidR="00655645" w:rsidRDefault="00655645" w:rsidP="00655645">
            <w:pPr>
              <w:ind w:left="-107" w:right="-108"/>
              <w:jc w:val="center"/>
              <w:rPr>
                <w:bCs/>
              </w:rPr>
            </w:pPr>
            <w:r>
              <w:rPr>
                <w:bCs/>
              </w:rPr>
              <w:t>0,0</w:t>
            </w:r>
          </w:p>
        </w:tc>
        <w:tc>
          <w:tcPr>
            <w:tcW w:w="1274" w:type="dxa"/>
            <w:shd w:val="clear" w:color="auto" w:fill="auto"/>
            <w:vAlign w:val="center"/>
          </w:tcPr>
          <w:p w14:paraId="2D25411D" w14:textId="77777777" w:rsidR="00655645" w:rsidRPr="00655645" w:rsidRDefault="00655645" w:rsidP="00655645">
            <w:pPr>
              <w:jc w:val="center"/>
              <w:rPr>
                <w:bCs/>
              </w:rPr>
            </w:pPr>
            <w:r w:rsidRPr="00655645">
              <w:rPr>
                <w:bCs/>
              </w:rPr>
              <w:t>0,0</w:t>
            </w:r>
          </w:p>
        </w:tc>
        <w:tc>
          <w:tcPr>
            <w:tcW w:w="1906" w:type="dxa"/>
            <w:vAlign w:val="center"/>
          </w:tcPr>
          <w:p w14:paraId="093FB2C1" w14:textId="77777777" w:rsidR="00655645" w:rsidRPr="00E33E65" w:rsidRDefault="00655645" w:rsidP="00DC4C28"/>
        </w:tc>
        <w:tc>
          <w:tcPr>
            <w:tcW w:w="1490" w:type="dxa"/>
            <w:shd w:val="clear" w:color="auto" w:fill="auto"/>
            <w:vAlign w:val="center"/>
          </w:tcPr>
          <w:p w14:paraId="6BB958F2" w14:textId="77777777" w:rsidR="00655645" w:rsidRPr="00E33E65" w:rsidRDefault="00655645" w:rsidP="00DC4C28"/>
        </w:tc>
      </w:tr>
      <w:tr w:rsidR="00655645" w:rsidRPr="00E33E65" w14:paraId="729C43FA" w14:textId="77777777" w:rsidTr="00DC4C28">
        <w:trPr>
          <w:trHeight w:val="355"/>
          <w:jc w:val="right"/>
        </w:trPr>
        <w:tc>
          <w:tcPr>
            <w:tcW w:w="713" w:type="dxa"/>
            <w:vMerge/>
            <w:shd w:val="clear" w:color="auto" w:fill="auto"/>
            <w:vAlign w:val="center"/>
          </w:tcPr>
          <w:p w14:paraId="5EAF9B17" w14:textId="77777777" w:rsidR="00655645" w:rsidRDefault="00655645" w:rsidP="00DC4C28"/>
        </w:tc>
        <w:tc>
          <w:tcPr>
            <w:tcW w:w="3326" w:type="dxa"/>
            <w:vMerge/>
            <w:shd w:val="clear" w:color="auto" w:fill="auto"/>
            <w:vAlign w:val="center"/>
          </w:tcPr>
          <w:p w14:paraId="11DDBCFE" w14:textId="77777777" w:rsidR="00655645" w:rsidRDefault="00655645" w:rsidP="004A5816">
            <w:pPr>
              <w:rPr>
                <w:iCs/>
              </w:rPr>
            </w:pPr>
          </w:p>
        </w:tc>
        <w:tc>
          <w:tcPr>
            <w:tcW w:w="638" w:type="dxa"/>
            <w:vMerge/>
            <w:shd w:val="clear" w:color="auto" w:fill="auto"/>
            <w:vAlign w:val="center"/>
          </w:tcPr>
          <w:p w14:paraId="02A80484" w14:textId="77777777" w:rsidR="00655645" w:rsidRPr="00E33E65" w:rsidRDefault="00655645" w:rsidP="00DC4C28"/>
        </w:tc>
        <w:tc>
          <w:tcPr>
            <w:tcW w:w="1140" w:type="dxa"/>
            <w:vAlign w:val="center"/>
          </w:tcPr>
          <w:p w14:paraId="02C1DDD3" w14:textId="77777777" w:rsidR="00655645" w:rsidRPr="00655645" w:rsidRDefault="00655645" w:rsidP="00DC4C28">
            <w:pPr>
              <w:rPr>
                <w:bCs/>
              </w:rPr>
            </w:pPr>
            <w:r w:rsidRPr="00655645">
              <w:rPr>
                <w:bCs/>
                <w:sz w:val="22"/>
              </w:rPr>
              <w:t>2023</w:t>
            </w:r>
          </w:p>
        </w:tc>
        <w:tc>
          <w:tcPr>
            <w:tcW w:w="1423" w:type="dxa"/>
            <w:shd w:val="clear" w:color="auto" w:fill="auto"/>
            <w:vAlign w:val="center"/>
          </w:tcPr>
          <w:p w14:paraId="62679F06" w14:textId="77777777" w:rsidR="00655645" w:rsidRDefault="007235B1" w:rsidP="00B83FA1">
            <w:pPr>
              <w:ind w:left="-107" w:right="-108"/>
              <w:jc w:val="center"/>
              <w:rPr>
                <w:bCs/>
              </w:rPr>
            </w:pPr>
            <w:r>
              <w:rPr>
                <w:bCs/>
              </w:rPr>
              <w:t>11</w:t>
            </w:r>
            <w:r w:rsidR="00655645">
              <w:rPr>
                <w:bCs/>
              </w:rPr>
              <w:t>2,9</w:t>
            </w:r>
          </w:p>
        </w:tc>
        <w:tc>
          <w:tcPr>
            <w:tcW w:w="1133" w:type="dxa"/>
            <w:shd w:val="clear" w:color="auto" w:fill="auto"/>
            <w:vAlign w:val="center"/>
          </w:tcPr>
          <w:p w14:paraId="3C4CA2EF" w14:textId="77777777" w:rsidR="00655645" w:rsidRPr="00655645" w:rsidRDefault="00655645" w:rsidP="00BA2256">
            <w:pPr>
              <w:ind w:left="-107" w:right="-108"/>
              <w:jc w:val="center"/>
              <w:rPr>
                <w:bCs/>
              </w:rPr>
            </w:pPr>
            <w:r w:rsidRPr="00655645">
              <w:rPr>
                <w:bCs/>
              </w:rPr>
              <w:t>0,0</w:t>
            </w:r>
          </w:p>
        </w:tc>
        <w:tc>
          <w:tcPr>
            <w:tcW w:w="992" w:type="dxa"/>
            <w:shd w:val="clear" w:color="auto" w:fill="auto"/>
            <w:vAlign w:val="center"/>
          </w:tcPr>
          <w:p w14:paraId="63138363" w14:textId="77777777" w:rsidR="00655645" w:rsidRPr="00B83FA1" w:rsidRDefault="00655645" w:rsidP="00BA2256">
            <w:pPr>
              <w:ind w:left="-107" w:right="-108"/>
              <w:jc w:val="center"/>
              <w:rPr>
                <w:bCs/>
              </w:rPr>
            </w:pPr>
            <w:r>
              <w:rPr>
                <w:bCs/>
              </w:rPr>
              <w:t>0,0</w:t>
            </w:r>
          </w:p>
        </w:tc>
        <w:tc>
          <w:tcPr>
            <w:tcW w:w="1275" w:type="dxa"/>
            <w:shd w:val="clear" w:color="auto" w:fill="auto"/>
            <w:vAlign w:val="center"/>
          </w:tcPr>
          <w:p w14:paraId="7EA461A0" w14:textId="77777777" w:rsidR="00655645" w:rsidRDefault="007235B1" w:rsidP="00BA2256">
            <w:pPr>
              <w:ind w:left="-107" w:right="-108"/>
              <w:jc w:val="center"/>
              <w:rPr>
                <w:bCs/>
              </w:rPr>
            </w:pPr>
            <w:r>
              <w:rPr>
                <w:bCs/>
              </w:rPr>
              <w:t>11</w:t>
            </w:r>
            <w:r w:rsidR="00655645">
              <w:rPr>
                <w:bCs/>
              </w:rPr>
              <w:t>2,9</w:t>
            </w:r>
          </w:p>
        </w:tc>
        <w:tc>
          <w:tcPr>
            <w:tcW w:w="1274" w:type="dxa"/>
            <w:shd w:val="clear" w:color="auto" w:fill="auto"/>
            <w:vAlign w:val="center"/>
          </w:tcPr>
          <w:p w14:paraId="03423037" w14:textId="77777777" w:rsidR="00655645" w:rsidRPr="00655645" w:rsidRDefault="00655645" w:rsidP="00BA2256">
            <w:pPr>
              <w:jc w:val="center"/>
              <w:rPr>
                <w:bCs/>
              </w:rPr>
            </w:pPr>
            <w:r w:rsidRPr="00655645">
              <w:rPr>
                <w:bCs/>
              </w:rPr>
              <w:t>0,0</w:t>
            </w:r>
          </w:p>
        </w:tc>
        <w:tc>
          <w:tcPr>
            <w:tcW w:w="1906" w:type="dxa"/>
            <w:vAlign w:val="center"/>
          </w:tcPr>
          <w:p w14:paraId="1D404F7A" w14:textId="77777777" w:rsidR="00655645" w:rsidRPr="00E33E65" w:rsidRDefault="00655645" w:rsidP="00DC4C28"/>
        </w:tc>
        <w:tc>
          <w:tcPr>
            <w:tcW w:w="1490" w:type="dxa"/>
            <w:shd w:val="clear" w:color="auto" w:fill="auto"/>
            <w:vAlign w:val="center"/>
          </w:tcPr>
          <w:p w14:paraId="4735B637" w14:textId="77777777" w:rsidR="00655645" w:rsidRPr="00E33E65" w:rsidRDefault="00655645" w:rsidP="00DC4C28"/>
        </w:tc>
      </w:tr>
      <w:tr w:rsidR="00655645" w:rsidRPr="00E33E65" w14:paraId="2054B81B" w14:textId="77777777" w:rsidTr="00DC4C28">
        <w:trPr>
          <w:trHeight w:val="355"/>
          <w:jc w:val="right"/>
        </w:trPr>
        <w:tc>
          <w:tcPr>
            <w:tcW w:w="713" w:type="dxa"/>
            <w:vMerge/>
            <w:shd w:val="clear" w:color="auto" w:fill="auto"/>
            <w:vAlign w:val="center"/>
          </w:tcPr>
          <w:p w14:paraId="6FE8D284" w14:textId="77777777" w:rsidR="00655645" w:rsidRDefault="00655645" w:rsidP="00DC4C28"/>
        </w:tc>
        <w:tc>
          <w:tcPr>
            <w:tcW w:w="3326" w:type="dxa"/>
            <w:vMerge/>
            <w:shd w:val="clear" w:color="auto" w:fill="auto"/>
            <w:vAlign w:val="center"/>
          </w:tcPr>
          <w:p w14:paraId="51E1062B" w14:textId="77777777" w:rsidR="00655645" w:rsidRDefault="00655645" w:rsidP="004A5816">
            <w:pPr>
              <w:rPr>
                <w:iCs/>
              </w:rPr>
            </w:pPr>
          </w:p>
        </w:tc>
        <w:tc>
          <w:tcPr>
            <w:tcW w:w="638" w:type="dxa"/>
            <w:vMerge/>
            <w:shd w:val="clear" w:color="auto" w:fill="auto"/>
            <w:vAlign w:val="center"/>
          </w:tcPr>
          <w:p w14:paraId="40B66EF8" w14:textId="77777777" w:rsidR="00655645" w:rsidRPr="00E33E65" w:rsidRDefault="00655645" w:rsidP="00DC4C28"/>
        </w:tc>
        <w:tc>
          <w:tcPr>
            <w:tcW w:w="1140" w:type="dxa"/>
            <w:vAlign w:val="center"/>
          </w:tcPr>
          <w:p w14:paraId="31CC07A5" w14:textId="77777777" w:rsidR="00655645" w:rsidRPr="00655645" w:rsidRDefault="00655645" w:rsidP="00DC4C28">
            <w:pPr>
              <w:rPr>
                <w:bCs/>
              </w:rPr>
            </w:pPr>
            <w:r w:rsidRPr="00655645">
              <w:rPr>
                <w:bCs/>
                <w:sz w:val="22"/>
              </w:rPr>
              <w:t>2024</w:t>
            </w:r>
          </w:p>
        </w:tc>
        <w:tc>
          <w:tcPr>
            <w:tcW w:w="1423" w:type="dxa"/>
            <w:shd w:val="clear" w:color="auto" w:fill="auto"/>
            <w:vAlign w:val="center"/>
          </w:tcPr>
          <w:p w14:paraId="7B4E1FD3" w14:textId="77777777" w:rsidR="00655645" w:rsidRDefault="00655645" w:rsidP="00B83FA1">
            <w:pPr>
              <w:ind w:left="-107" w:right="-108"/>
              <w:jc w:val="center"/>
              <w:rPr>
                <w:bCs/>
              </w:rPr>
            </w:pPr>
            <w:r>
              <w:rPr>
                <w:bCs/>
              </w:rPr>
              <w:t>0,0</w:t>
            </w:r>
          </w:p>
        </w:tc>
        <w:tc>
          <w:tcPr>
            <w:tcW w:w="1133" w:type="dxa"/>
            <w:shd w:val="clear" w:color="auto" w:fill="auto"/>
            <w:vAlign w:val="center"/>
          </w:tcPr>
          <w:p w14:paraId="7F27EE84" w14:textId="77777777" w:rsidR="00655645" w:rsidRPr="00655645" w:rsidRDefault="00655645" w:rsidP="00BA2256">
            <w:pPr>
              <w:ind w:left="-107" w:right="-108"/>
              <w:jc w:val="center"/>
              <w:rPr>
                <w:bCs/>
              </w:rPr>
            </w:pPr>
            <w:r w:rsidRPr="00655645">
              <w:rPr>
                <w:bCs/>
              </w:rPr>
              <w:t>0,0</w:t>
            </w:r>
          </w:p>
        </w:tc>
        <w:tc>
          <w:tcPr>
            <w:tcW w:w="992" w:type="dxa"/>
            <w:shd w:val="clear" w:color="auto" w:fill="auto"/>
            <w:vAlign w:val="center"/>
          </w:tcPr>
          <w:p w14:paraId="39F62A60" w14:textId="77777777" w:rsidR="00655645" w:rsidRPr="00B83FA1" w:rsidRDefault="00655645" w:rsidP="00BA2256">
            <w:pPr>
              <w:ind w:left="-107" w:right="-108"/>
              <w:jc w:val="center"/>
              <w:rPr>
                <w:bCs/>
              </w:rPr>
            </w:pPr>
            <w:r>
              <w:rPr>
                <w:bCs/>
              </w:rPr>
              <w:t>0,0</w:t>
            </w:r>
          </w:p>
        </w:tc>
        <w:tc>
          <w:tcPr>
            <w:tcW w:w="1275" w:type="dxa"/>
            <w:shd w:val="clear" w:color="auto" w:fill="auto"/>
            <w:vAlign w:val="center"/>
          </w:tcPr>
          <w:p w14:paraId="33C4786C" w14:textId="77777777" w:rsidR="00655645" w:rsidRDefault="00655645" w:rsidP="00BA2256">
            <w:pPr>
              <w:ind w:left="-107" w:right="-108"/>
              <w:jc w:val="center"/>
              <w:rPr>
                <w:bCs/>
              </w:rPr>
            </w:pPr>
            <w:r>
              <w:rPr>
                <w:bCs/>
              </w:rPr>
              <w:t>0,0</w:t>
            </w:r>
          </w:p>
        </w:tc>
        <w:tc>
          <w:tcPr>
            <w:tcW w:w="1274" w:type="dxa"/>
            <w:shd w:val="clear" w:color="auto" w:fill="auto"/>
            <w:vAlign w:val="center"/>
          </w:tcPr>
          <w:p w14:paraId="134C8F05" w14:textId="77777777" w:rsidR="00655645" w:rsidRPr="00655645" w:rsidRDefault="00655645" w:rsidP="00BA2256">
            <w:pPr>
              <w:jc w:val="center"/>
              <w:rPr>
                <w:bCs/>
              </w:rPr>
            </w:pPr>
            <w:r w:rsidRPr="00655645">
              <w:rPr>
                <w:bCs/>
              </w:rPr>
              <w:t>0,0</w:t>
            </w:r>
          </w:p>
        </w:tc>
        <w:tc>
          <w:tcPr>
            <w:tcW w:w="1906" w:type="dxa"/>
            <w:vAlign w:val="center"/>
          </w:tcPr>
          <w:p w14:paraId="7B1766BD" w14:textId="77777777" w:rsidR="00655645" w:rsidRPr="00E33E65" w:rsidRDefault="00655645" w:rsidP="00DC4C28"/>
        </w:tc>
        <w:tc>
          <w:tcPr>
            <w:tcW w:w="1490" w:type="dxa"/>
            <w:shd w:val="clear" w:color="auto" w:fill="auto"/>
            <w:vAlign w:val="center"/>
          </w:tcPr>
          <w:p w14:paraId="4BCD5C24" w14:textId="77777777" w:rsidR="00655645" w:rsidRPr="00E33E65" w:rsidRDefault="00655645" w:rsidP="00DC4C28"/>
        </w:tc>
      </w:tr>
      <w:tr w:rsidR="00655645" w:rsidRPr="00E33E65" w14:paraId="059EC651" w14:textId="77777777" w:rsidTr="00DC4C28">
        <w:trPr>
          <w:trHeight w:val="355"/>
          <w:jc w:val="right"/>
        </w:trPr>
        <w:tc>
          <w:tcPr>
            <w:tcW w:w="713" w:type="dxa"/>
            <w:vMerge/>
            <w:shd w:val="clear" w:color="auto" w:fill="auto"/>
            <w:vAlign w:val="center"/>
          </w:tcPr>
          <w:p w14:paraId="6D27B447" w14:textId="77777777" w:rsidR="00655645" w:rsidRDefault="00655645" w:rsidP="00DC4C28"/>
        </w:tc>
        <w:tc>
          <w:tcPr>
            <w:tcW w:w="3326" w:type="dxa"/>
            <w:vMerge/>
            <w:shd w:val="clear" w:color="auto" w:fill="auto"/>
            <w:vAlign w:val="center"/>
          </w:tcPr>
          <w:p w14:paraId="273C0B25" w14:textId="77777777" w:rsidR="00655645" w:rsidRDefault="00655645" w:rsidP="004A5816">
            <w:pPr>
              <w:rPr>
                <w:iCs/>
              </w:rPr>
            </w:pPr>
          </w:p>
        </w:tc>
        <w:tc>
          <w:tcPr>
            <w:tcW w:w="638" w:type="dxa"/>
            <w:vMerge/>
            <w:shd w:val="clear" w:color="auto" w:fill="auto"/>
            <w:vAlign w:val="center"/>
          </w:tcPr>
          <w:p w14:paraId="45844DF4" w14:textId="77777777" w:rsidR="00655645" w:rsidRPr="00E33E65" w:rsidRDefault="00655645" w:rsidP="00DC4C28"/>
        </w:tc>
        <w:tc>
          <w:tcPr>
            <w:tcW w:w="1140" w:type="dxa"/>
            <w:vAlign w:val="center"/>
          </w:tcPr>
          <w:p w14:paraId="7FAF565D" w14:textId="77777777" w:rsidR="00655645" w:rsidRDefault="00655645" w:rsidP="00DC4C28">
            <w:pPr>
              <w:rPr>
                <w:b/>
                <w:bCs/>
              </w:rPr>
            </w:pPr>
            <w:r>
              <w:rPr>
                <w:b/>
                <w:bCs/>
                <w:sz w:val="22"/>
              </w:rPr>
              <w:t>Всего</w:t>
            </w:r>
          </w:p>
        </w:tc>
        <w:tc>
          <w:tcPr>
            <w:tcW w:w="1423" w:type="dxa"/>
            <w:shd w:val="clear" w:color="auto" w:fill="auto"/>
            <w:vAlign w:val="center"/>
          </w:tcPr>
          <w:p w14:paraId="04912DFE" w14:textId="77777777" w:rsidR="00655645" w:rsidRDefault="007235B1" w:rsidP="00B83FA1">
            <w:pPr>
              <w:ind w:left="-107" w:right="-108"/>
              <w:jc w:val="center"/>
              <w:rPr>
                <w:bCs/>
              </w:rPr>
            </w:pPr>
            <w:r>
              <w:rPr>
                <w:bCs/>
              </w:rPr>
              <w:t>11</w:t>
            </w:r>
            <w:r w:rsidR="00655645">
              <w:rPr>
                <w:bCs/>
              </w:rPr>
              <w:t>2,9</w:t>
            </w:r>
          </w:p>
        </w:tc>
        <w:tc>
          <w:tcPr>
            <w:tcW w:w="1133" w:type="dxa"/>
            <w:shd w:val="clear" w:color="auto" w:fill="auto"/>
            <w:vAlign w:val="center"/>
          </w:tcPr>
          <w:p w14:paraId="509E14A8" w14:textId="77777777" w:rsidR="00655645" w:rsidRPr="00655645" w:rsidRDefault="00655645" w:rsidP="00BA2256">
            <w:pPr>
              <w:ind w:left="-107" w:right="-108"/>
              <w:jc w:val="center"/>
              <w:rPr>
                <w:bCs/>
              </w:rPr>
            </w:pPr>
            <w:r w:rsidRPr="00655645">
              <w:rPr>
                <w:bCs/>
              </w:rPr>
              <w:t>0,0</w:t>
            </w:r>
          </w:p>
        </w:tc>
        <w:tc>
          <w:tcPr>
            <w:tcW w:w="992" w:type="dxa"/>
            <w:shd w:val="clear" w:color="auto" w:fill="auto"/>
            <w:vAlign w:val="center"/>
          </w:tcPr>
          <w:p w14:paraId="5B8B5163" w14:textId="77777777" w:rsidR="00655645" w:rsidRPr="00B83FA1" w:rsidRDefault="00655645" w:rsidP="00BA2256">
            <w:pPr>
              <w:ind w:left="-107" w:right="-108"/>
              <w:jc w:val="center"/>
              <w:rPr>
                <w:bCs/>
              </w:rPr>
            </w:pPr>
            <w:r>
              <w:rPr>
                <w:bCs/>
              </w:rPr>
              <w:t>0,0</w:t>
            </w:r>
          </w:p>
        </w:tc>
        <w:tc>
          <w:tcPr>
            <w:tcW w:w="1275" w:type="dxa"/>
            <w:shd w:val="clear" w:color="auto" w:fill="auto"/>
            <w:vAlign w:val="center"/>
          </w:tcPr>
          <w:p w14:paraId="0ABE3370" w14:textId="77777777" w:rsidR="00655645" w:rsidRDefault="007235B1" w:rsidP="00655645">
            <w:pPr>
              <w:ind w:left="-107" w:right="-108"/>
              <w:jc w:val="center"/>
              <w:rPr>
                <w:bCs/>
              </w:rPr>
            </w:pPr>
            <w:r>
              <w:rPr>
                <w:bCs/>
              </w:rPr>
              <w:t>11</w:t>
            </w:r>
            <w:r w:rsidR="00655645">
              <w:rPr>
                <w:bCs/>
              </w:rPr>
              <w:t>2,9</w:t>
            </w:r>
          </w:p>
        </w:tc>
        <w:tc>
          <w:tcPr>
            <w:tcW w:w="1274" w:type="dxa"/>
            <w:shd w:val="clear" w:color="auto" w:fill="auto"/>
            <w:vAlign w:val="center"/>
          </w:tcPr>
          <w:p w14:paraId="3DC7F574" w14:textId="77777777" w:rsidR="00655645" w:rsidRPr="00655645" w:rsidRDefault="00655645" w:rsidP="00BA2256">
            <w:pPr>
              <w:jc w:val="center"/>
              <w:rPr>
                <w:bCs/>
              </w:rPr>
            </w:pPr>
            <w:r w:rsidRPr="00655645">
              <w:rPr>
                <w:bCs/>
              </w:rPr>
              <w:t>0,0</w:t>
            </w:r>
          </w:p>
        </w:tc>
        <w:tc>
          <w:tcPr>
            <w:tcW w:w="1906" w:type="dxa"/>
            <w:vAlign w:val="center"/>
          </w:tcPr>
          <w:p w14:paraId="3B202B99" w14:textId="77777777" w:rsidR="00655645" w:rsidRPr="00E33E65" w:rsidRDefault="00655645" w:rsidP="00DC4C28"/>
        </w:tc>
        <w:tc>
          <w:tcPr>
            <w:tcW w:w="1490" w:type="dxa"/>
            <w:shd w:val="clear" w:color="auto" w:fill="auto"/>
            <w:vAlign w:val="center"/>
          </w:tcPr>
          <w:p w14:paraId="5C3558DC" w14:textId="77777777" w:rsidR="00655645" w:rsidRPr="00E33E65" w:rsidRDefault="00655645" w:rsidP="00DC4C28"/>
        </w:tc>
      </w:tr>
    </w:tbl>
    <w:p w14:paraId="372AD576" w14:textId="77777777" w:rsidR="00041114" w:rsidRDefault="00041114" w:rsidP="00041114">
      <w:pPr>
        <w:tabs>
          <w:tab w:val="left" w:pos="4035"/>
        </w:tabs>
        <w:jc w:val="center"/>
        <w:rPr>
          <w:sz w:val="28"/>
          <w:szCs w:val="28"/>
        </w:rPr>
        <w:sectPr w:rsidR="00041114" w:rsidSect="00DC4C28">
          <w:pgSz w:w="16838" w:h="11906" w:orient="landscape"/>
          <w:pgMar w:top="1701" w:right="1134" w:bottom="567" w:left="1134" w:header="709" w:footer="709" w:gutter="0"/>
          <w:cols w:space="708"/>
          <w:titlePg/>
          <w:docGrid w:linePitch="360"/>
        </w:sectPr>
      </w:pPr>
    </w:p>
    <w:p w14:paraId="014BE703" w14:textId="77777777" w:rsidR="00041114" w:rsidRDefault="00041114" w:rsidP="00041114">
      <w:pPr>
        <w:widowControl w:val="0"/>
        <w:autoSpaceDE w:val="0"/>
        <w:jc w:val="center"/>
        <w:rPr>
          <w:sz w:val="28"/>
          <w:szCs w:val="28"/>
        </w:rPr>
      </w:pPr>
      <w:r>
        <w:rPr>
          <w:sz w:val="28"/>
          <w:szCs w:val="28"/>
        </w:rPr>
        <w:lastRenderedPageBreak/>
        <w:t>8.Обоснование ресурсного обеспечения программы</w:t>
      </w:r>
    </w:p>
    <w:p w14:paraId="57EA1B15" w14:textId="77777777" w:rsidR="00041114" w:rsidRDefault="00041114" w:rsidP="00041114">
      <w:pPr>
        <w:widowControl w:val="0"/>
        <w:autoSpaceDE w:val="0"/>
        <w:jc w:val="both"/>
        <w:rPr>
          <w:sz w:val="28"/>
          <w:szCs w:val="28"/>
        </w:rPr>
      </w:pPr>
    </w:p>
    <w:p w14:paraId="4B1DC8ED" w14:textId="4E3CD18E" w:rsidR="00041114" w:rsidRDefault="00041114" w:rsidP="00041114">
      <w:pPr>
        <w:widowControl w:val="0"/>
        <w:autoSpaceDE w:val="0"/>
        <w:ind w:firstLine="708"/>
        <w:jc w:val="both"/>
        <w:rPr>
          <w:sz w:val="28"/>
          <w:szCs w:val="28"/>
        </w:rPr>
      </w:pPr>
      <w:r>
        <w:rPr>
          <w:sz w:val="28"/>
          <w:szCs w:val="28"/>
        </w:rPr>
        <w:t xml:space="preserve">Общий объем финансирования  программы составляет </w:t>
      </w:r>
      <w:r w:rsidR="00553107">
        <w:rPr>
          <w:sz w:val="28"/>
          <w:szCs w:val="28"/>
        </w:rPr>
        <w:t>35 9</w:t>
      </w:r>
      <w:r w:rsidR="000D72B3">
        <w:rPr>
          <w:sz w:val="28"/>
          <w:szCs w:val="28"/>
        </w:rPr>
        <w:t>1</w:t>
      </w:r>
      <w:r w:rsidR="00553107">
        <w:rPr>
          <w:sz w:val="28"/>
          <w:szCs w:val="28"/>
        </w:rPr>
        <w:t>8,6</w:t>
      </w:r>
      <w:r w:rsidR="00971405">
        <w:rPr>
          <w:sz w:val="28"/>
          <w:szCs w:val="28"/>
        </w:rPr>
        <w:t xml:space="preserve"> </w:t>
      </w:r>
      <w:r>
        <w:rPr>
          <w:sz w:val="28"/>
          <w:szCs w:val="28"/>
        </w:rPr>
        <w:t xml:space="preserve">тыс. рублей, в том числе: </w:t>
      </w:r>
    </w:p>
    <w:p w14:paraId="50B1F84D" w14:textId="77777777" w:rsidR="00041114" w:rsidRDefault="00041114" w:rsidP="00041114">
      <w:pPr>
        <w:widowControl w:val="0"/>
        <w:autoSpaceDE w:val="0"/>
        <w:ind w:firstLine="708"/>
        <w:jc w:val="both"/>
        <w:rPr>
          <w:sz w:val="28"/>
          <w:szCs w:val="28"/>
        </w:rPr>
      </w:pPr>
      <w:r>
        <w:rPr>
          <w:sz w:val="28"/>
          <w:szCs w:val="28"/>
        </w:rPr>
        <w:t xml:space="preserve">                                                                                              Таблица № 5</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1020"/>
        <w:gridCol w:w="1759"/>
        <w:gridCol w:w="1560"/>
        <w:gridCol w:w="1701"/>
        <w:gridCol w:w="1852"/>
      </w:tblGrid>
      <w:tr w:rsidR="00041114" w14:paraId="4AD9D462" w14:textId="77777777" w:rsidTr="00DC4C28">
        <w:tc>
          <w:tcPr>
            <w:tcW w:w="1757" w:type="dxa"/>
            <w:vMerge w:val="restart"/>
            <w:tcBorders>
              <w:top w:val="single" w:sz="4" w:space="0" w:color="000000"/>
              <w:left w:val="single" w:sz="4" w:space="0" w:color="000000"/>
              <w:bottom w:val="single" w:sz="4" w:space="0" w:color="000000"/>
            </w:tcBorders>
            <w:shd w:val="clear" w:color="auto" w:fill="auto"/>
            <w:vAlign w:val="center"/>
          </w:tcPr>
          <w:p w14:paraId="568F7165" w14:textId="77777777" w:rsidR="00041114" w:rsidRPr="00805F32" w:rsidRDefault="00041114" w:rsidP="00DC4C28">
            <w:pPr>
              <w:autoSpaceDE w:val="0"/>
              <w:jc w:val="center"/>
            </w:pPr>
            <w:r w:rsidRPr="00805F32">
              <w:t xml:space="preserve">Годы реализации </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14:paraId="57FE1E36" w14:textId="77777777" w:rsidR="00041114" w:rsidRPr="00805F32" w:rsidRDefault="00041114" w:rsidP="00DC4C28">
            <w:pPr>
              <w:autoSpaceDE w:val="0"/>
              <w:jc w:val="center"/>
            </w:pPr>
            <w:r w:rsidRPr="00805F32">
              <w:t xml:space="preserve">Объем финансирования, тыс. рублей </w:t>
            </w:r>
          </w:p>
        </w:tc>
      </w:tr>
      <w:tr w:rsidR="00041114" w14:paraId="733ACA16" w14:textId="77777777" w:rsidTr="00DC4C28">
        <w:tc>
          <w:tcPr>
            <w:tcW w:w="1757" w:type="dxa"/>
            <w:vMerge/>
            <w:tcBorders>
              <w:top w:val="single" w:sz="4" w:space="0" w:color="000000"/>
              <w:left w:val="single" w:sz="4" w:space="0" w:color="000000"/>
              <w:bottom w:val="single" w:sz="4" w:space="0" w:color="000000"/>
            </w:tcBorders>
            <w:shd w:val="clear" w:color="auto" w:fill="auto"/>
          </w:tcPr>
          <w:p w14:paraId="21B59A7B" w14:textId="77777777" w:rsidR="00041114" w:rsidRPr="00805F32" w:rsidRDefault="00041114" w:rsidP="00DC4C28">
            <w:pPr>
              <w:autoSpaceDE w:val="0"/>
              <w:snapToGrid w:val="0"/>
            </w:pPr>
          </w:p>
        </w:tc>
        <w:tc>
          <w:tcPr>
            <w:tcW w:w="1020" w:type="dxa"/>
            <w:vMerge w:val="restart"/>
            <w:tcBorders>
              <w:top w:val="single" w:sz="4" w:space="0" w:color="000000"/>
              <w:left w:val="single" w:sz="4" w:space="0" w:color="000000"/>
              <w:bottom w:val="single" w:sz="4" w:space="0" w:color="000000"/>
            </w:tcBorders>
            <w:shd w:val="clear" w:color="auto" w:fill="auto"/>
            <w:vAlign w:val="center"/>
          </w:tcPr>
          <w:p w14:paraId="4EF42338" w14:textId="77777777" w:rsidR="00041114" w:rsidRPr="00805F32" w:rsidRDefault="00041114" w:rsidP="00DC4C28">
            <w:pPr>
              <w:autoSpaceDE w:val="0"/>
              <w:jc w:val="center"/>
            </w:pPr>
            <w:r w:rsidRPr="00805F32">
              <w:t>всего</w:t>
            </w:r>
          </w:p>
        </w:tc>
        <w:tc>
          <w:tcPr>
            <w:tcW w:w="6872" w:type="dxa"/>
            <w:gridSpan w:val="4"/>
            <w:tcBorders>
              <w:top w:val="single" w:sz="4" w:space="0" w:color="000000"/>
              <w:left w:val="single" w:sz="4" w:space="0" w:color="000000"/>
              <w:bottom w:val="single" w:sz="4" w:space="0" w:color="000000"/>
              <w:right w:val="single" w:sz="4" w:space="0" w:color="000000"/>
            </w:tcBorders>
            <w:shd w:val="clear" w:color="auto" w:fill="auto"/>
          </w:tcPr>
          <w:p w14:paraId="06F80093" w14:textId="77777777" w:rsidR="00041114" w:rsidRPr="00805F32" w:rsidRDefault="00041114" w:rsidP="00DC4C28">
            <w:pPr>
              <w:autoSpaceDE w:val="0"/>
              <w:jc w:val="center"/>
            </w:pPr>
            <w:r w:rsidRPr="00805F32">
              <w:t xml:space="preserve">в разрезе источников финансирования </w:t>
            </w:r>
          </w:p>
        </w:tc>
      </w:tr>
      <w:tr w:rsidR="00041114" w14:paraId="34C15329" w14:textId="77777777" w:rsidTr="00DC4C28">
        <w:tc>
          <w:tcPr>
            <w:tcW w:w="1757" w:type="dxa"/>
            <w:vMerge/>
            <w:tcBorders>
              <w:top w:val="single" w:sz="4" w:space="0" w:color="000000"/>
              <w:left w:val="single" w:sz="4" w:space="0" w:color="000000"/>
              <w:bottom w:val="single" w:sz="4" w:space="0" w:color="000000"/>
            </w:tcBorders>
            <w:shd w:val="clear" w:color="auto" w:fill="auto"/>
          </w:tcPr>
          <w:p w14:paraId="3167A128" w14:textId="77777777" w:rsidR="00041114" w:rsidRPr="00805F32" w:rsidRDefault="00041114" w:rsidP="00DC4C28">
            <w:pPr>
              <w:autoSpaceDE w:val="0"/>
              <w:snapToGrid w:val="0"/>
            </w:pPr>
          </w:p>
        </w:tc>
        <w:tc>
          <w:tcPr>
            <w:tcW w:w="1020" w:type="dxa"/>
            <w:vMerge/>
            <w:tcBorders>
              <w:top w:val="single" w:sz="4" w:space="0" w:color="000000"/>
              <w:left w:val="single" w:sz="4" w:space="0" w:color="000000"/>
              <w:bottom w:val="single" w:sz="4" w:space="0" w:color="000000"/>
            </w:tcBorders>
            <w:shd w:val="clear" w:color="auto" w:fill="auto"/>
          </w:tcPr>
          <w:p w14:paraId="6F9E5C69" w14:textId="77777777" w:rsidR="00041114" w:rsidRPr="00805F32" w:rsidRDefault="00041114" w:rsidP="00DC4C28">
            <w:pPr>
              <w:autoSpaceDE w:val="0"/>
              <w:snapToGrid w:val="0"/>
            </w:pPr>
          </w:p>
        </w:tc>
        <w:tc>
          <w:tcPr>
            <w:tcW w:w="1759" w:type="dxa"/>
            <w:tcBorders>
              <w:top w:val="single" w:sz="4" w:space="0" w:color="000000"/>
              <w:left w:val="single" w:sz="4" w:space="0" w:color="000000"/>
              <w:bottom w:val="single" w:sz="4" w:space="0" w:color="000000"/>
            </w:tcBorders>
            <w:shd w:val="clear" w:color="auto" w:fill="auto"/>
          </w:tcPr>
          <w:p w14:paraId="294C2307" w14:textId="77777777" w:rsidR="00041114" w:rsidRPr="00805F32" w:rsidRDefault="00041114" w:rsidP="00DC4C28">
            <w:pPr>
              <w:autoSpaceDE w:val="0"/>
              <w:jc w:val="center"/>
            </w:pPr>
            <w:r w:rsidRPr="00805F32">
              <w:t xml:space="preserve">федеральный бюджет </w:t>
            </w:r>
          </w:p>
        </w:tc>
        <w:tc>
          <w:tcPr>
            <w:tcW w:w="1560" w:type="dxa"/>
            <w:tcBorders>
              <w:top w:val="single" w:sz="4" w:space="0" w:color="000000"/>
              <w:left w:val="single" w:sz="4" w:space="0" w:color="000000"/>
              <w:bottom w:val="single" w:sz="4" w:space="0" w:color="000000"/>
            </w:tcBorders>
            <w:shd w:val="clear" w:color="auto" w:fill="auto"/>
          </w:tcPr>
          <w:p w14:paraId="68E8992F" w14:textId="77777777" w:rsidR="00041114" w:rsidRPr="00805F32" w:rsidRDefault="00041114" w:rsidP="00DC4C28">
            <w:pPr>
              <w:autoSpaceDE w:val="0"/>
              <w:jc w:val="center"/>
            </w:pPr>
            <w:r w:rsidRPr="00805F32">
              <w:t xml:space="preserve">краевой бюджет </w:t>
            </w:r>
          </w:p>
        </w:tc>
        <w:tc>
          <w:tcPr>
            <w:tcW w:w="1701" w:type="dxa"/>
            <w:tcBorders>
              <w:top w:val="single" w:sz="4" w:space="0" w:color="000000"/>
              <w:left w:val="single" w:sz="4" w:space="0" w:color="000000"/>
              <w:bottom w:val="single" w:sz="4" w:space="0" w:color="000000"/>
            </w:tcBorders>
            <w:shd w:val="clear" w:color="auto" w:fill="auto"/>
          </w:tcPr>
          <w:p w14:paraId="3E499184" w14:textId="77777777" w:rsidR="00041114" w:rsidRPr="00805F32" w:rsidRDefault="00041114" w:rsidP="00DC4C28">
            <w:pPr>
              <w:autoSpaceDE w:val="0"/>
              <w:jc w:val="center"/>
            </w:pPr>
            <w:r w:rsidRPr="00805F32">
              <w:t xml:space="preserve">местный бюджет </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27604EF2" w14:textId="77777777" w:rsidR="00041114" w:rsidRPr="00805F32" w:rsidRDefault="00041114" w:rsidP="00DC4C28">
            <w:pPr>
              <w:autoSpaceDE w:val="0"/>
              <w:jc w:val="center"/>
            </w:pPr>
            <w:r w:rsidRPr="00805F32">
              <w:t xml:space="preserve">внебюджетные источники </w:t>
            </w:r>
          </w:p>
        </w:tc>
      </w:tr>
      <w:tr w:rsidR="00041114" w14:paraId="2BA6146D" w14:textId="77777777" w:rsidTr="00DC4C28">
        <w:tc>
          <w:tcPr>
            <w:tcW w:w="1757" w:type="dxa"/>
            <w:tcBorders>
              <w:top w:val="single" w:sz="4" w:space="0" w:color="000000"/>
              <w:left w:val="single" w:sz="4" w:space="0" w:color="000000"/>
              <w:bottom w:val="single" w:sz="4" w:space="0" w:color="000000"/>
            </w:tcBorders>
            <w:shd w:val="clear" w:color="auto" w:fill="auto"/>
          </w:tcPr>
          <w:p w14:paraId="77A01D0A" w14:textId="77777777" w:rsidR="00041114" w:rsidRPr="00805F32" w:rsidRDefault="00041114" w:rsidP="00DC4C28">
            <w:pPr>
              <w:autoSpaceDE w:val="0"/>
              <w:jc w:val="center"/>
            </w:pPr>
            <w:r w:rsidRPr="00805F32">
              <w:t xml:space="preserve">1 </w:t>
            </w:r>
          </w:p>
        </w:tc>
        <w:tc>
          <w:tcPr>
            <w:tcW w:w="1020" w:type="dxa"/>
            <w:tcBorders>
              <w:top w:val="single" w:sz="4" w:space="0" w:color="000000"/>
              <w:left w:val="single" w:sz="4" w:space="0" w:color="000000"/>
              <w:bottom w:val="single" w:sz="4" w:space="0" w:color="000000"/>
            </w:tcBorders>
            <w:shd w:val="clear" w:color="auto" w:fill="auto"/>
          </w:tcPr>
          <w:p w14:paraId="5486FDF8" w14:textId="77777777" w:rsidR="00041114" w:rsidRPr="00805F32" w:rsidRDefault="00041114" w:rsidP="00DC4C28">
            <w:pPr>
              <w:autoSpaceDE w:val="0"/>
              <w:jc w:val="center"/>
            </w:pPr>
            <w:r w:rsidRPr="00805F32">
              <w:t xml:space="preserve">2 </w:t>
            </w:r>
          </w:p>
        </w:tc>
        <w:tc>
          <w:tcPr>
            <w:tcW w:w="1759" w:type="dxa"/>
            <w:tcBorders>
              <w:top w:val="single" w:sz="4" w:space="0" w:color="000000"/>
              <w:left w:val="single" w:sz="4" w:space="0" w:color="000000"/>
              <w:bottom w:val="single" w:sz="4" w:space="0" w:color="000000"/>
            </w:tcBorders>
            <w:shd w:val="clear" w:color="auto" w:fill="auto"/>
          </w:tcPr>
          <w:p w14:paraId="59C9FE51" w14:textId="77777777" w:rsidR="00041114" w:rsidRPr="00805F32" w:rsidRDefault="00041114" w:rsidP="00DC4C28">
            <w:pPr>
              <w:autoSpaceDE w:val="0"/>
              <w:jc w:val="center"/>
            </w:pPr>
            <w:r w:rsidRPr="00805F32">
              <w:t xml:space="preserve">3 </w:t>
            </w:r>
          </w:p>
        </w:tc>
        <w:tc>
          <w:tcPr>
            <w:tcW w:w="1560" w:type="dxa"/>
            <w:tcBorders>
              <w:top w:val="single" w:sz="4" w:space="0" w:color="000000"/>
              <w:left w:val="single" w:sz="4" w:space="0" w:color="000000"/>
              <w:bottom w:val="single" w:sz="4" w:space="0" w:color="000000"/>
            </w:tcBorders>
            <w:shd w:val="clear" w:color="auto" w:fill="auto"/>
          </w:tcPr>
          <w:p w14:paraId="352E407E" w14:textId="77777777" w:rsidR="00041114" w:rsidRPr="00805F32" w:rsidRDefault="00041114" w:rsidP="00DC4C28">
            <w:pPr>
              <w:autoSpaceDE w:val="0"/>
              <w:jc w:val="center"/>
            </w:pPr>
            <w:r w:rsidRPr="00805F32">
              <w:t xml:space="preserve">4 </w:t>
            </w:r>
          </w:p>
        </w:tc>
        <w:tc>
          <w:tcPr>
            <w:tcW w:w="1701" w:type="dxa"/>
            <w:tcBorders>
              <w:top w:val="single" w:sz="4" w:space="0" w:color="000000"/>
              <w:left w:val="single" w:sz="4" w:space="0" w:color="000000"/>
              <w:bottom w:val="single" w:sz="4" w:space="0" w:color="000000"/>
            </w:tcBorders>
            <w:shd w:val="clear" w:color="auto" w:fill="auto"/>
          </w:tcPr>
          <w:p w14:paraId="4A6CFE29" w14:textId="77777777" w:rsidR="00041114" w:rsidRPr="00805F32" w:rsidRDefault="00041114" w:rsidP="00DC4C28">
            <w:pPr>
              <w:autoSpaceDE w:val="0"/>
              <w:jc w:val="center"/>
            </w:pPr>
            <w:r w:rsidRPr="00805F32">
              <w:t xml:space="preserve">5 </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525F434F" w14:textId="77777777" w:rsidR="00041114" w:rsidRPr="00805F32" w:rsidRDefault="00041114" w:rsidP="00DC4C28">
            <w:pPr>
              <w:autoSpaceDE w:val="0"/>
              <w:jc w:val="center"/>
            </w:pPr>
            <w:r w:rsidRPr="00805F32">
              <w:t xml:space="preserve">6 </w:t>
            </w:r>
          </w:p>
        </w:tc>
      </w:tr>
      <w:tr w:rsidR="00041114" w14:paraId="786A9080" w14:textId="77777777" w:rsidTr="00DC4C28">
        <w:tc>
          <w:tcPr>
            <w:tcW w:w="1757" w:type="dxa"/>
            <w:tcBorders>
              <w:top w:val="single" w:sz="4" w:space="0" w:color="000000"/>
              <w:left w:val="single" w:sz="4" w:space="0" w:color="000000"/>
              <w:bottom w:val="single" w:sz="4" w:space="0" w:color="000000"/>
            </w:tcBorders>
            <w:shd w:val="clear" w:color="auto" w:fill="auto"/>
          </w:tcPr>
          <w:p w14:paraId="1D6A7490" w14:textId="77777777" w:rsidR="00041114" w:rsidRPr="00805F32" w:rsidRDefault="00041114" w:rsidP="00DC4C28">
            <w:pPr>
              <w:autoSpaceDE w:val="0"/>
              <w:jc w:val="center"/>
            </w:pPr>
            <w:r>
              <w:t>2019</w:t>
            </w:r>
          </w:p>
        </w:tc>
        <w:tc>
          <w:tcPr>
            <w:tcW w:w="1020" w:type="dxa"/>
            <w:tcBorders>
              <w:top w:val="single" w:sz="4" w:space="0" w:color="000000"/>
              <w:left w:val="single" w:sz="4" w:space="0" w:color="000000"/>
              <w:bottom w:val="single" w:sz="4" w:space="0" w:color="000000"/>
            </w:tcBorders>
            <w:shd w:val="clear" w:color="auto" w:fill="auto"/>
          </w:tcPr>
          <w:p w14:paraId="18067F6C" w14:textId="77777777" w:rsidR="00041114" w:rsidRPr="00805F32" w:rsidRDefault="00BA2256" w:rsidP="00DC4C28">
            <w:pPr>
              <w:autoSpaceDE w:val="0"/>
              <w:jc w:val="center"/>
            </w:pPr>
            <w:r>
              <w:t>200,0</w:t>
            </w:r>
          </w:p>
        </w:tc>
        <w:tc>
          <w:tcPr>
            <w:tcW w:w="1759" w:type="dxa"/>
            <w:tcBorders>
              <w:top w:val="single" w:sz="4" w:space="0" w:color="000000"/>
              <w:left w:val="single" w:sz="4" w:space="0" w:color="000000"/>
              <w:bottom w:val="single" w:sz="4" w:space="0" w:color="000000"/>
            </w:tcBorders>
            <w:shd w:val="clear" w:color="auto" w:fill="auto"/>
          </w:tcPr>
          <w:p w14:paraId="4C53142C" w14:textId="77777777" w:rsidR="00041114" w:rsidRPr="00805F32" w:rsidRDefault="00BA2256" w:rsidP="00DC4C28">
            <w:pPr>
              <w:autoSpaceDE w:val="0"/>
              <w:jc w:val="center"/>
            </w:pPr>
            <w:r>
              <w:t>0,0</w:t>
            </w:r>
          </w:p>
        </w:tc>
        <w:tc>
          <w:tcPr>
            <w:tcW w:w="1560" w:type="dxa"/>
            <w:tcBorders>
              <w:top w:val="single" w:sz="4" w:space="0" w:color="000000"/>
              <w:left w:val="single" w:sz="4" w:space="0" w:color="000000"/>
              <w:bottom w:val="single" w:sz="4" w:space="0" w:color="000000"/>
            </w:tcBorders>
            <w:shd w:val="clear" w:color="auto" w:fill="auto"/>
          </w:tcPr>
          <w:p w14:paraId="2A39AFD5" w14:textId="77777777" w:rsidR="00041114" w:rsidRPr="00805F32" w:rsidRDefault="00BA2256" w:rsidP="00DC4C28">
            <w:pPr>
              <w:autoSpaceDE w:val="0"/>
              <w:jc w:val="center"/>
            </w:pPr>
            <w:r>
              <w:t>0,0</w:t>
            </w:r>
          </w:p>
        </w:tc>
        <w:tc>
          <w:tcPr>
            <w:tcW w:w="1701" w:type="dxa"/>
            <w:tcBorders>
              <w:top w:val="single" w:sz="4" w:space="0" w:color="000000"/>
              <w:left w:val="single" w:sz="4" w:space="0" w:color="000000"/>
              <w:bottom w:val="single" w:sz="4" w:space="0" w:color="000000"/>
            </w:tcBorders>
            <w:shd w:val="clear" w:color="auto" w:fill="auto"/>
          </w:tcPr>
          <w:p w14:paraId="021B3BAD" w14:textId="77777777" w:rsidR="00041114" w:rsidRPr="00805F32" w:rsidRDefault="002D4667" w:rsidP="00DC4C28">
            <w:pPr>
              <w:autoSpaceDE w:val="0"/>
              <w:jc w:val="center"/>
            </w:pPr>
            <w:r>
              <w:t>200,0</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69CCFF49" w14:textId="77777777" w:rsidR="00041114" w:rsidRPr="00805F32" w:rsidRDefault="00BA2256" w:rsidP="00DC4C28">
            <w:pPr>
              <w:autoSpaceDE w:val="0"/>
              <w:jc w:val="center"/>
            </w:pPr>
            <w:r>
              <w:t>0,0</w:t>
            </w:r>
          </w:p>
        </w:tc>
      </w:tr>
      <w:tr w:rsidR="00041114" w14:paraId="2AD14C1F" w14:textId="77777777" w:rsidTr="00DC4C28">
        <w:tc>
          <w:tcPr>
            <w:tcW w:w="1757" w:type="dxa"/>
            <w:tcBorders>
              <w:top w:val="single" w:sz="4" w:space="0" w:color="000000"/>
              <w:left w:val="single" w:sz="4" w:space="0" w:color="000000"/>
              <w:bottom w:val="single" w:sz="4" w:space="0" w:color="000000"/>
            </w:tcBorders>
            <w:shd w:val="clear" w:color="auto" w:fill="auto"/>
          </w:tcPr>
          <w:p w14:paraId="2B366E72" w14:textId="77777777" w:rsidR="00041114" w:rsidRDefault="00041114" w:rsidP="00DC4C28">
            <w:pPr>
              <w:autoSpaceDE w:val="0"/>
              <w:jc w:val="center"/>
            </w:pPr>
            <w:r>
              <w:t>2020</w:t>
            </w:r>
          </w:p>
        </w:tc>
        <w:tc>
          <w:tcPr>
            <w:tcW w:w="1020" w:type="dxa"/>
            <w:tcBorders>
              <w:top w:val="single" w:sz="4" w:space="0" w:color="000000"/>
              <w:left w:val="single" w:sz="4" w:space="0" w:color="000000"/>
              <w:bottom w:val="single" w:sz="4" w:space="0" w:color="000000"/>
            </w:tcBorders>
            <w:shd w:val="clear" w:color="auto" w:fill="auto"/>
          </w:tcPr>
          <w:p w14:paraId="6237CD46" w14:textId="77777777" w:rsidR="00041114" w:rsidRPr="00805F32" w:rsidRDefault="00BE53CE" w:rsidP="00DC4C28">
            <w:pPr>
              <w:autoSpaceDE w:val="0"/>
              <w:jc w:val="center"/>
            </w:pPr>
            <w:r>
              <w:t>124,0</w:t>
            </w:r>
          </w:p>
        </w:tc>
        <w:tc>
          <w:tcPr>
            <w:tcW w:w="1759" w:type="dxa"/>
            <w:tcBorders>
              <w:top w:val="single" w:sz="4" w:space="0" w:color="000000"/>
              <w:left w:val="single" w:sz="4" w:space="0" w:color="000000"/>
              <w:bottom w:val="single" w:sz="4" w:space="0" w:color="000000"/>
            </w:tcBorders>
            <w:shd w:val="clear" w:color="auto" w:fill="auto"/>
          </w:tcPr>
          <w:p w14:paraId="11CAE9AC" w14:textId="77777777" w:rsidR="00041114" w:rsidRPr="00805F32" w:rsidRDefault="00BA2256" w:rsidP="00DC4C28">
            <w:pPr>
              <w:autoSpaceDE w:val="0"/>
              <w:jc w:val="center"/>
            </w:pPr>
            <w:r>
              <w:t>0,0</w:t>
            </w:r>
          </w:p>
        </w:tc>
        <w:tc>
          <w:tcPr>
            <w:tcW w:w="1560" w:type="dxa"/>
            <w:tcBorders>
              <w:top w:val="single" w:sz="4" w:space="0" w:color="000000"/>
              <w:left w:val="single" w:sz="4" w:space="0" w:color="000000"/>
              <w:bottom w:val="single" w:sz="4" w:space="0" w:color="000000"/>
            </w:tcBorders>
            <w:shd w:val="clear" w:color="auto" w:fill="auto"/>
          </w:tcPr>
          <w:p w14:paraId="30732CE6" w14:textId="77777777" w:rsidR="00041114" w:rsidRPr="00805F32" w:rsidRDefault="00BA2256" w:rsidP="00DC4C28">
            <w:pPr>
              <w:autoSpaceDE w:val="0"/>
              <w:jc w:val="center"/>
            </w:pPr>
            <w:r>
              <w:t>0,0</w:t>
            </w:r>
          </w:p>
        </w:tc>
        <w:tc>
          <w:tcPr>
            <w:tcW w:w="1701" w:type="dxa"/>
            <w:tcBorders>
              <w:top w:val="single" w:sz="4" w:space="0" w:color="000000"/>
              <w:left w:val="single" w:sz="4" w:space="0" w:color="000000"/>
              <w:bottom w:val="single" w:sz="4" w:space="0" w:color="000000"/>
            </w:tcBorders>
            <w:shd w:val="clear" w:color="auto" w:fill="auto"/>
          </w:tcPr>
          <w:p w14:paraId="4D8E3CFC" w14:textId="77777777" w:rsidR="00041114" w:rsidRPr="00805F32" w:rsidRDefault="00BE53CE" w:rsidP="00BA2256">
            <w:pPr>
              <w:autoSpaceDE w:val="0"/>
              <w:jc w:val="center"/>
            </w:pPr>
            <w:r>
              <w:t>124,0</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64C669AF" w14:textId="77777777" w:rsidR="00041114" w:rsidRPr="00805F32" w:rsidRDefault="00BA2256" w:rsidP="00DC4C28">
            <w:pPr>
              <w:autoSpaceDE w:val="0"/>
              <w:jc w:val="center"/>
            </w:pPr>
            <w:r>
              <w:t>0,0</w:t>
            </w:r>
          </w:p>
        </w:tc>
      </w:tr>
      <w:tr w:rsidR="00041114" w14:paraId="1629FEA9" w14:textId="77777777" w:rsidTr="00DC4C28">
        <w:tc>
          <w:tcPr>
            <w:tcW w:w="1757" w:type="dxa"/>
            <w:tcBorders>
              <w:top w:val="single" w:sz="4" w:space="0" w:color="000000"/>
              <w:left w:val="single" w:sz="4" w:space="0" w:color="000000"/>
              <w:bottom w:val="single" w:sz="4" w:space="0" w:color="000000"/>
            </w:tcBorders>
            <w:shd w:val="clear" w:color="auto" w:fill="auto"/>
          </w:tcPr>
          <w:p w14:paraId="3A620A2B" w14:textId="77777777" w:rsidR="00041114" w:rsidRDefault="00041114" w:rsidP="00DC4C28">
            <w:pPr>
              <w:autoSpaceDE w:val="0"/>
              <w:jc w:val="center"/>
            </w:pPr>
            <w:r>
              <w:t>2021</w:t>
            </w:r>
          </w:p>
        </w:tc>
        <w:tc>
          <w:tcPr>
            <w:tcW w:w="1020" w:type="dxa"/>
            <w:tcBorders>
              <w:top w:val="single" w:sz="4" w:space="0" w:color="000000"/>
              <w:left w:val="single" w:sz="4" w:space="0" w:color="000000"/>
              <w:bottom w:val="single" w:sz="4" w:space="0" w:color="000000"/>
            </w:tcBorders>
            <w:shd w:val="clear" w:color="auto" w:fill="auto"/>
          </w:tcPr>
          <w:p w14:paraId="5E2CE358" w14:textId="77777777" w:rsidR="00041114" w:rsidRPr="00805F32" w:rsidRDefault="0081373D" w:rsidP="00EA7487">
            <w:pPr>
              <w:autoSpaceDE w:val="0"/>
              <w:jc w:val="center"/>
            </w:pPr>
            <w:r>
              <w:t>1</w:t>
            </w:r>
            <w:r w:rsidR="00EA7487">
              <w:t>5</w:t>
            </w:r>
            <w:r>
              <w:t>0,0</w:t>
            </w:r>
          </w:p>
        </w:tc>
        <w:tc>
          <w:tcPr>
            <w:tcW w:w="1759" w:type="dxa"/>
            <w:tcBorders>
              <w:top w:val="single" w:sz="4" w:space="0" w:color="000000"/>
              <w:left w:val="single" w:sz="4" w:space="0" w:color="000000"/>
              <w:bottom w:val="single" w:sz="4" w:space="0" w:color="000000"/>
            </w:tcBorders>
            <w:shd w:val="clear" w:color="auto" w:fill="auto"/>
          </w:tcPr>
          <w:p w14:paraId="7B1A8AFF" w14:textId="77777777" w:rsidR="00041114" w:rsidRPr="00805F32" w:rsidRDefault="00BA2256" w:rsidP="00DC4C28">
            <w:pPr>
              <w:autoSpaceDE w:val="0"/>
              <w:jc w:val="center"/>
            </w:pPr>
            <w:r>
              <w:t>0,0</w:t>
            </w:r>
          </w:p>
        </w:tc>
        <w:tc>
          <w:tcPr>
            <w:tcW w:w="1560" w:type="dxa"/>
            <w:tcBorders>
              <w:top w:val="single" w:sz="4" w:space="0" w:color="000000"/>
              <w:left w:val="single" w:sz="4" w:space="0" w:color="000000"/>
              <w:bottom w:val="single" w:sz="4" w:space="0" w:color="000000"/>
            </w:tcBorders>
            <w:shd w:val="clear" w:color="auto" w:fill="auto"/>
          </w:tcPr>
          <w:p w14:paraId="44534548" w14:textId="77777777" w:rsidR="00041114" w:rsidRPr="00805F32" w:rsidRDefault="00BA2256" w:rsidP="00DC4C28">
            <w:pPr>
              <w:autoSpaceDE w:val="0"/>
              <w:jc w:val="center"/>
            </w:pPr>
            <w:r>
              <w:t>0,0</w:t>
            </w:r>
          </w:p>
        </w:tc>
        <w:tc>
          <w:tcPr>
            <w:tcW w:w="1701" w:type="dxa"/>
            <w:tcBorders>
              <w:top w:val="single" w:sz="4" w:space="0" w:color="000000"/>
              <w:left w:val="single" w:sz="4" w:space="0" w:color="000000"/>
              <w:bottom w:val="single" w:sz="4" w:space="0" w:color="000000"/>
            </w:tcBorders>
            <w:shd w:val="clear" w:color="auto" w:fill="auto"/>
          </w:tcPr>
          <w:p w14:paraId="4995C3AE" w14:textId="77777777" w:rsidR="00041114" w:rsidRPr="00805F32" w:rsidRDefault="0081373D" w:rsidP="00EA7487">
            <w:pPr>
              <w:autoSpaceDE w:val="0"/>
              <w:jc w:val="center"/>
            </w:pPr>
            <w:r>
              <w:t>1</w:t>
            </w:r>
            <w:r w:rsidR="00EA7487">
              <w:t>5</w:t>
            </w:r>
            <w:r>
              <w:t>0,0</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1180D2F7" w14:textId="77777777" w:rsidR="00041114" w:rsidRPr="00805F32" w:rsidRDefault="00BA2256" w:rsidP="00DC4C28">
            <w:pPr>
              <w:autoSpaceDE w:val="0"/>
              <w:jc w:val="center"/>
            </w:pPr>
            <w:r>
              <w:t>0,0</w:t>
            </w:r>
          </w:p>
        </w:tc>
      </w:tr>
      <w:tr w:rsidR="00041114" w14:paraId="412CAA5E" w14:textId="77777777" w:rsidTr="00DC4C28">
        <w:tc>
          <w:tcPr>
            <w:tcW w:w="1757" w:type="dxa"/>
            <w:tcBorders>
              <w:top w:val="single" w:sz="4" w:space="0" w:color="000000"/>
              <w:left w:val="single" w:sz="4" w:space="0" w:color="000000"/>
              <w:bottom w:val="single" w:sz="4" w:space="0" w:color="000000"/>
            </w:tcBorders>
            <w:shd w:val="clear" w:color="auto" w:fill="auto"/>
          </w:tcPr>
          <w:p w14:paraId="641B6452" w14:textId="77777777" w:rsidR="00041114" w:rsidRDefault="00041114" w:rsidP="00DC4C28">
            <w:pPr>
              <w:autoSpaceDE w:val="0"/>
              <w:jc w:val="center"/>
            </w:pPr>
            <w:r>
              <w:t>2022</w:t>
            </w:r>
          </w:p>
        </w:tc>
        <w:tc>
          <w:tcPr>
            <w:tcW w:w="1020" w:type="dxa"/>
            <w:tcBorders>
              <w:top w:val="single" w:sz="4" w:space="0" w:color="000000"/>
              <w:left w:val="single" w:sz="4" w:space="0" w:color="000000"/>
              <w:bottom w:val="single" w:sz="4" w:space="0" w:color="000000"/>
            </w:tcBorders>
            <w:shd w:val="clear" w:color="auto" w:fill="auto"/>
          </w:tcPr>
          <w:p w14:paraId="09E49035" w14:textId="77777777" w:rsidR="00041114" w:rsidRPr="00805F32" w:rsidRDefault="00404C3A" w:rsidP="00DC4C28">
            <w:pPr>
              <w:autoSpaceDE w:val="0"/>
              <w:jc w:val="center"/>
            </w:pPr>
            <w:r>
              <w:t>30,0</w:t>
            </w:r>
          </w:p>
        </w:tc>
        <w:tc>
          <w:tcPr>
            <w:tcW w:w="1759" w:type="dxa"/>
            <w:tcBorders>
              <w:top w:val="single" w:sz="4" w:space="0" w:color="000000"/>
              <w:left w:val="single" w:sz="4" w:space="0" w:color="000000"/>
              <w:bottom w:val="single" w:sz="4" w:space="0" w:color="000000"/>
            </w:tcBorders>
            <w:shd w:val="clear" w:color="auto" w:fill="auto"/>
          </w:tcPr>
          <w:p w14:paraId="207D02BE" w14:textId="77777777" w:rsidR="00041114" w:rsidRPr="00805F32" w:rsidRDefault="00BA2256" w:rsidP="00DC4C28">
            <w:pPr>
              <w:autoSpaceDE w:val="0"/>
              <w:jc w:val="center"/>
            </w:pPr>
            <w:r>
              <w:t>0,0</w:t>
            </w:r>
          </w:p>
        </w:tc>
        <w:tc>
          <w:tcPr>
            <w:tcW w:w="1560" w:type="dxa"/>
            <w:tcBorders>
              <w:top w:val="single" w:sz="4" w:space="0" w:color="000000"/>
              <w:left w:val="single" w:sz="4" w:space="0" w:color="000000"/>
              <w:bottom w:val="single" w:sz="4" w:space="0" w:color="000000"/>
            </w:tcBorders>
            <w:shd w:val="clear" w:color="auto" w:fill="auto"/>
          </w:tcPr>
          <w:p w14:paraId="76DF036B" w14:textId="77777777" w:rsidR="00041114" w:rsidRPr="00805F32" w:rsidRDefault="00BA2256" w:rsidP="00DC4C28">
            <w:pPr>
              <w:autoSpaceDE w:val="0"/>
              <w:jc w:val="center"/>
            </w:pPr>
            <w:r>
              <w:t>0,0</w:t>
            </w:r>
          </w:p>
        </w:tc>
        <w:tc>
          <w:tcPr>
            <w:tcW w:w="1701" w:type="dxa"/>
            <w:tcBorders>
              <w:top w:val="single" w:sz="4" w:space="0" w:color="000000"/>
              <w:left w:val="single" w:sz="4" w:space="0" w:color="000000"/>
              <w:bottom w:val="single" w:sz="4" w:space="0" w:color="000000"/>
            </w:tcBorders>
            <w:shd w:val="clear" w:color="auto" w:fill="auto"/>
          </w:tcPr>
          <w:p w14:paraId="64931C40" w14:textId="77777777" w:rsidR="00041114" w:rsidRPr="00805F32" w:rsidRDefault="00404C3A" w:rsidP="00DC4C28">
            <w:pPr>
              <w:autoSpaceDE w:val="0"/>
              <w:jc w:val="center"/>
            </w:pPr>
            <w:r>
              <w:t>30,0</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7AAFB12B" w14:textId="77777777" w:rsidR="00041114" w:rsidRPr="00805F32" w:rsidRDefault="00BA2256" w:rsidP="00DC4C28">
            <w:pPr>
              <w:autoSpaceDE w:val="0"/>
              <w:jc w:val="center"/>
            </w:pPr>
            <w:r>
              <w:t>0,0</w:t>
            </w:r>
          </w:p>
        </w:tc>
      </w:tr>
      <w:tr w:rsidR="002D4667" w14:paraId="23BD5A39" w14:textId="77777777" w:rsidTr="00DC4C28">
        <w:tc>
          <w:tcPr>
            <w:tcW w:w="1757" w:type="dxa"/>
            <w:tcBorders>
              <w:top w:val="single" w:sz="4" w:space="0" w:color="000000"/>
              <w:left w:val="single" w:sz="4" w:space="0" w:color="000000"/>
              <w:bottom w:val="single" w:sz="4" w:space="0" w:color="000000"/>
            </w:tcBorders>
            <w:shd w:val="clear" w:color="auto" w:fill="auto"/>
          </w:tcPr>
          <w:p w14:paraId="6990B9C7" w14:textId="77777777" w:rsidR="002D4667" w:rsidRDefault="002D4667" w:rsidP="00DC4C28">
            <w:pPr>
              <w:autoSpaceDE w:val="0"/>
              <w:jc w:val="center"/>
            </w:pPr>
            <w:r>
              <w:t>2023</w:t>
            </w:r>
          </w:p>
        </w:tc>
        <w:tc>
          <w:tcPr>
            <w:tcW w:w="1020" w:type="dxa"/>
            <w:tcBorders>
              <w:top w:val="single" w:sz="4" w:space="0" w:color="000000"/>
              <w:left w:val="single" w:sz="4" w:space="0" w:color="000000"/>
              <w:bottom w:val="single" w:sz="4" w:space="0" w:color="000000"/>
            </w:tcBorders>
            <w:shd w:val="clear" w:color="auto" w:fill="auto"/>
          </w:tcPr>
          <w:p w14:paraId="7033FB21" w14:textId="77777777" w:rsidR="002D4667" w:rsidRPr="00805F32" w:rsidRDefault="003E672F" w:rsidP="00DC4C28">
            <w:pPr>
              <w:autoSpaceDE w:val="0"/>
              <w:jc w:val="center"/>
            </w:pPr>
            <w:r>
              <w:t>188,8</w:t>
            </w:r>
          </w:p>
        </w:tc>
        <w:tc>
          <w:tcPr>
            <w:tcW w:w="1759" w:type="dxa"/>
            <w:tcBorders>
              <w:top w:val="single" w:sz="4" w:space="0" w:color="000000"/>
              <w:left w:val="single" w:sz="4" w:space="0" w:color="000000"/>
              <w:bottom w:val="single" w:sz="4" w:space="0" w:color="000000"/>
            </w:tcBorders>
            <w:shd w:val="clear" w:color="auto" w:fill="auto"/>
          </w:tcPr>
          <w:p w14:paraId="15361A26" w14:textId="77777777" w:rsidR="002D4667" w:rsidRPr="00805F32" w:rsidRDefault="00BA2256" w:rsidP="00DC4C28">
            <w:pPr>
              <w:autoSpaceDE w:val="0"/>
              <w:jc w:val="center"/>
            </w:pPr>
            <w:r>
              <w:t>0,0</w:t>
            </w:r>
          </w:p>
        </w:tc>
        <w:tc>
          <w:tcPr>
            <w:tcW w:w="1560" w:type="dxa"/>
            <w:tcBorders>
              <w:top w:val="single" w:sz="4" w:space="0" w:color="000000"/>
              <w:left w:val="single" w:sz="4" w:space="0" w:color="000000"/>
              <w:bottom w:val="single" w:sz="4" w:space="0" w:color="000000"/>
            </w:tcBorders>
            <w:shd w:val="clear" w:color="auto" w:fill="auto"/>
          </w:tcPr>
          <w:p w14:paraId="5795F2B4" w14:textId="77777777" w:rsidR="002D4667" w:rsidRPr="00805F32" w:rsidRDefault="00BA2256" w:rsidP="00DC4C28">
            <w:pPr>
              <w:autoSpaceDE w:val="0"/>
              <w:jc w:val="center"/>
            </w:pPr>
            <w:r>
              <w:t>0,0</w:t>
            </w:r>
          </w:p>
        </w:tc>
        <w:tc>
          <w:tcPr>
            <w:tcW w:w="1701" w:type="dxa"/>
            <w:tcBorders>
              <w:top w:val="single" w:sz="4" w:space="0" w:color="000000"/>
              <w:left w:val="single" w:sz="4" w:space="0" w:color="000000"/>
              <w:bottom w:val="single" w:sz="4" w:space="0" w:color="000000"/>
            </w:tcBorders>
            <w:shd w:val="clear" w:color="auto" w:fill="auto"/>
          </w:tcPr>
          <w:p w14:paraId="2E8CC77F" w14:textId="77777777" w:rsidR="002D4667" w:rsidRDefault="003E672F" w:rsidP="00DC4C28">
            <w:pPr>
              <w:autoSpaceDE w:val="0"/>
              <w:jc w:val="center"/>
            </w:pPr>
            <w:r>
              <w:t>188,8</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69CE2063" w14:textId="77777777" w:rsidR="002D4667" w:rsidRPr="00805F32" w:rsidRDefault="00BA2256" w:rsidP="00DC4C28">
            <w:pPr>
              <w:autoSpaceDE w:val="0"/>
              <w:jc w:val="center"/>
            </w:pPr>
            <w:r>
              <w:t>0,0</w:t>
            </w:r>
          </w:p>
        </w:tc>
      </w:tr>
      <w:tr w:rsidR="0063735D" w14:paraId="5A9B2F9D" w14:textId="77777777" w:rsidTr="0063735D">
        <w:tc>
          <w:tcPr>
            <w:tcW w:w="1757" w:type="dxa"/>
            <w:tcBorders>
              <w:top w:val="single" w:sz="4" w:space="0" w:color="000000"/>
              <w:left w:val="single" w:sz="4" w:space="0" w:color="000000"/>
              <w:bottom w:val="single" w:sz="4" w:space="0" w:color="000000"/>
            </w:tcBorders>
            <w:shd w:val="clear" w:color="auto" w:fill="auto"/>
          </w:tcPr>
          <w:p w14:paraId="323AF188" w14:textId="77777777" w:rsidR="0063735D" w:rsidRDefault="0063735D" w:rsidP="00DC4C28">
            <w:pPr>
              <w:autoSpaceDE w:val="0"/>
              <w:jc w:val="center"/>
            </w:pPr>
            <w:r>
              <w:t>2024</w:t>
            </w:r>
          </w:p>
        </w:tc>
        <w:tc>
          <w:tcPr>
            <w:tcW w:w="1020" w:type="dxa"/>
            <w:tcBorders>
              <w:top w:val="single" w:sz="4" w:space="0" w:color="000000"/>
              <w:left w:val="single" w:sz="4" w:space="0" w:color="000000"/>
              <w:bottom w:val="single" w:sz="4" w:space="0" w:color="000000"/>
            </w:tcBorders>
            <w:shd w:val="clear" w:color="auto" w:fill="auto"/>
            <w:vAlign w:val="center"/>
          </w:tcPr>
          <w:p w14:paraId="1A50CA6C" w14:textId="705451D0" w:rsidR="0063735D" w:rsidRPr="00557C48" w:rsidRDefault="00553107" w:rsidP="0063735D">
            <w:pPr>
              <w:ind w:left="-107" w:right="-108"/>
              <w:jc w:val="center"/>
              <w:rPr>
                <w:bCs/>
              </w:rPr>
            </w:pPr>
            <w:r>
              <w:rPr>
                <w:bCs/>
              </w:rPr>
              <w:t>35 2</w:t>
            </w:r>
            <w:r w:rsidR="000D72B3">
              <w:rPr>
                <w:bCs/>
              </w:rPr>
              <w:t>2</w:t>
            </w:r>
            <w:r>
              <w:rPr>
                <w:bCs/>
              </w:rPr>
              <w:t>5,8</w:t>
            </w:r>
          </w:p>
        </w:tc>
        <w:tc>
          <w:tcPr>
            <w:tcW w:w="1759" w:type="dxa"/>
            <w:tcBorders>
              <w:top w:val="single" w:sz="4" w:space="0" w:color="000000"/>
              <w:left w:val="single" w:sz="4" w:space="0" w:color="000000"/>
              <w:bottom w:val="single" w:sz="4" w:space="0" w:color="000000"/>
            </w:tcBorders>
            <w:shd w:val="clear" w:color="auto" w:fill="auto"/>
            <w:vAlign w:val="center"/>
          </w:tcPr>
          <w:p w14:paraId="287246CF" w14:textId="77777777" w:rsidR="0063735D" w:rsidRPr="00557C48" w:rsidRDefault="00D66739" w:rsidP="0063735D">
            <w:pPr>
              <w:ind w:left="-107" w:right="-108"/>
              <w:jc w:val="center"/>
              <w:rPr>
                <w:bCs/>
              </w:rPr>
            </w:pPr>
            <w:r>
              <w:rPr>
                <w:bCs/>
              </w:rPr>
              <w:t>23 542,0</w:t>
            </w:r>
          </w:p>
        </w:tc>
        <w:tc>
          <w:tcPr>
            <w:tcW w:w="1560" w:type="dxa"/>
            <w:tcBorders>
              <w:top w:val="single" w:sz="4" w:space="0" w:color="000000"/>
              <w:left w:val="single" w:sz="4" w:space="0" w:color="000000"/>
              <w:bottom w:val="single" w:sz="4" w:space="0" w:color="000000"/>
            </w:tcBorders>
            <w:shd w:val="clear" w:color="auto" w:fill="auto"/>
            <w:vAlign w:val="center"/>
          </w:tcPr>
          <w:p w14:paraId="4313482B" w14:textId="77777777" w:rsidR="0063735D" w:rsidRPr="00557C48" w:rsidRDefault="00553107" w:rsidP="0063735D">
            <w:pPr>
              <w:ind w:left="-107" w:right="-108"/>
              <w:jc w:val="center"/>
              <w:rPr>
                <w:bCs/>
              </w:rPr>
            </w:pPr>
            <w:r>
              <w:rPr>
                <w:bCs/>
              </w:rPr>
              <w:t>7 596,3</w:t>
            </w:r>
          </w:p>
        </w:tc>
        <w:tc>
          <w:tcPr>
            <w:tcW w:w="1701" w:type="dxa"/>
            <w:tcBorders>
              <w:top w:val="single" w:sz="4" w:space="0" w:color="000000"/>
              <w:left w:val="single" w:sz="4" w:space="0" w:color="000000"/>
              <w:bottom w:val="single" w:sz="4" w:space="0" w:color="000000"/>
            </w:tcBorders>
            <w:shd w:val="clear" w:color="auto" w:fill="auto"/>
            <w:vAlign w:val="center"/>
          </w:tcPr>
          <w:p w14:paraId="55C472B6" w14:textId="00428FE3" w:rsidR="0063735D" w:rsidRPr="00557C48" w:rsidRDefault="0063735D" w:rsidP="00D66739">
            <w:pPr>
              <w:ind w:left="-107" w:right="-108"/>
              <w:jc w:val="center"/>
              <w:rPr>
                <w:bCs/>
              </w:rPr>
            </w:pPr>
            <w:r>
              <w:rPr>
                <w:bCs/>
              </w:rPr>
              <w:t>4</w:t>
            </w:r>
            <w:r w:rsidR="00D66739">
              <w:rPr>
                <w:bCs/>
              </w:rPr>
              <w:t> </w:t>
            </w:r>
            <w:r w:rsidR="000D72B3">
              <w:rPr>
                <w:bCs/>
              </w:rPr>
              <w:t>08</w:t>
            </w:r>
            <w:r w:rsidR="00D66739">
              <w:rPr>
                <w:bCs/>
              </w:rPr>
              <w:t>7,5</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6C7188D4" w14:textId="77777777" w:rsidR="0063735D" w:rsidRPr="00805F32" w:rsidRDefault="0063735D" w:rsidP="00DC4C28">
            <w:pPr>
              <w:autoSpaceDE w:val="0"/>
              <w:jc w:val="center"/>
            </w:pPr>
            <w:r>
              <w:t>0,0</w:t>
            </w:r>
          </w:p>
        </w:tc>
      </w:tr>
    </w:tbl>
    <w:p w14:paraId="0E7E8AF5" w14:textId="77777777" w:rsidR="00041114" w:rsidRDefault="00041114" w:rsidP="00041114">
      <w:pPr>
        <w:widowControl w:val="0"/>
        <w:autoSpaceDE w:val="0"/>
        <w:jc w:val="both"/>
        <w:rPr>
          <w:rFonts w:cs="Calibri"/>
          <w:szCs w:val="20"/>
        </w:rPr>
      </w:pPr>
    </w:p>
    <w:p w14:paraId="27A58237" w14:textId="77777777" w:rsidR="00041114" w:rsidRDefault="00041114" w:rsidP="00041114">
      <w:pPr>
        <w:widowControl w:val="0"/>
        <w:autoSpaceDE w:val="0"/>
        <w:ind w:firstLine="708"/>
        <w:jc w:val="both"/>
        <w:rPr>
          <w:sz w:val="28"/>
          <w:szCs w:val="28"/>
        </w:rPr>
      </w:pPr>
      <w:r>
        <w:rPr>
          <w:sz w:val="28"/>
          <w:szCs w:val="28"/>
        </w:rPr>
        <w:t>Субсидии из федерального бюджета будут предоставляться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13814E13" w14:textId="77777777" w:rsidR="00041114" w:rsidRDefault="00041114" w:rsidP="00041114">
      <w:pPr>
        <w:widowControl w:val="0"/>
        <w:autoSpaceDE w:val="0"/>
        <w:ind w:firstLine="708"/>
        <w:jc w:val="both"/>
        <w:rPr>
          <w:sz w:val="28"/>
          <w:szCs w:val="28"/>
        </w:rPr>
      </w:pPr>
    </w:p>
    <w:p w14:paraId="629CFD6D" w14:textId="77777777" w:rsidR="00041114" w:rsidRPr="00575BEA" w:rsidRDefault="00041114" w:rsidP="00041114">
      <w:pPr>
        <w:jc w:val="center"/>
        <w:rPr>
          <w:sz w:val="28"/>
          <w:szCs w:val="28"/>
        </w:rPr>
      </w:pPr>
      <w:r>
        <w:rPr>
          <w:sz w:val="28"/>
          <w:szCs w:val="28"/>
        </w:rPr>
        <w:t>9. План реализации м</w:t>
      </w:r>
      <w:r w:rsidRPr="00575BEA">
        <w:rPr>
          <w:sz w:val="28"/>
          <w:szCs w:val="28"/>
        </w:rPr>
        <w:t>униципальн</w:t>
      </w:r>
      <w:r>
        <w:rPr>
          <w:sz w:val="28"/>
          <w:szCs w:val="28"/>
        </w:rPr>
        <w:t>ой</w:t>
      </w:r>
      <w:r w:rsidRPr="00575BEA">
        <w:rPr>
          <w:sz w:val="28"/>
          <w:szCs w:val="28"/>
        </w:rPr>
        <w:t xml:space="preserve">  программ</w:t>
      </w:r>
      <w:r>
        <w:rPr>
          <w:sz w:val="28"/>
          <w:szCs w:val="28"/>
        </w:rPr>
        <w:t>ы</w:t>
      </w:r>
      <w:r w:rsidRPr="00575BEA">
        <w:rPr>
          <w:sz w:val="28"/>
          <w:szCs w:val="28"/>
        </w:rPr>
        <w:t xml:space="preserve"> </w:t>
      </w:r>
      <w:r w:rsidR="00A1356C">
        <w:rPr>
          <w:sz w:val="28"/>
          <w:szCs w:val="28"/>
        </w:rPr>
        <w:t>Успенского</w:t>
      </w:r>
      <w:r w:rsidRPr="00575BEA">
        <w:rPr>
          <w:sz w:val="28"/>
          <w:szCs w:val="28"/>
        </w:rPr>
        <w:t xml:space="preserve"> сельского поселения Белоглинского района «Формирование совр</w:t>
      </w:r>
      <w:r w:rsidR="00A1356C">
        <w:rPr>
          <w:sz w:val="28"/>
          <w:szCs w:val="28"/>
        </w:rPr>
        <w:t>еменной городской среды» на 2019</w:t>
      </w:r>
      <w:r w:rsidRPr="00575BEA">
        <w:rPr>
          <w:sz w:val="28"/>
          <w:szCs w:val="28"/>
        </w:rPr>
        <w:t>-202</w:t>
      </w:r>
      <w:r w:rsidR="002D4667">
        <w:rPr>
          <w:sz w:val="28"/>
          <w:szCs w:val="28"/>
        </w:rPr>
        <w:t>4</w:t>
      </w:r>
      <w:r w:rsidRPr="00575BEA">
        <w:rPr>
          <w:sz w:val="28"/>
          <w:szCs w:val="28"/>
        </w:rPr>
        <w:t xml:space="preserve"> годы</w:t>
      </w:r>
      <w:r>
        <w:rPr>
          <w:rFonts w:eastAsia="Calibri"/>
          <w:sz w:val="28"/>
          <w:szCs w:val="28"/>
        </w:rPr>
        <w:t xml:space="preserve">                                                                                                           </w:t>
      </w:r>
    </w:p>
    <w:p w14:paraId="3BB32639" w14:textId="77777777" w:rsidR="00041114" w:rsidRDefault="00041114" w:rsidP="00041114">
      <w:pPr>
        <w:pStyle w:val="Default"/>
        <w:jc w:val="center"/>
        <w:rPr>
          <w:rFonts w:eastAsia="Calibri"/>
          <w:sz w:val="28"/>
          <w:szCs w:val="28"/>
        </w:rPr>
      </w:pPr>
      <w:r>
        <w:rPr>
          <w:rFonts w:eastAsia="Calibri"/>
          <w:sz w:val="28"/>
          <w:szCs w:val="28"/>
        </w:rPr>
        <w:t xml:space="preserve">                                                                                                                  Таблица 6</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14"/>
        <w:gridCol w:w="1717"/>
        <w:gridCol w:w="977"/>
        <w:gridCol w:w="1134"/>
        <w:gridCol w:w="15"/>
        <w:gridCol w:w="1004"/>
        <w:gridCol w:w="942"/>
      </w:tblGrid>
      <w:tr w:rsidR="00041114" w14:paraId="3DBBEB7A" w14:textId="77777777" w:rsidTr="00DC4C28">
        <w:trPr>
          <w:trHeight w:val="555"/>
          <w:jc w:val="center"/>
        </w:trPr>
        <w:tc>
          <w:tcPr>
            <w:tcW w:w="1276" w:type="dxa"/>
            <w:vMerge w:val="restart"/>
          </w:tcPr>
          <w:p w14:paraId="62CE3A90" w14:textId="77777777" w:rsidR="00041114" w:rsidRPr="00C50A81" w:rsidRDefault="00041114" w:rsidP="00DC4C28">
            <w:pPr>
              <w:pStyle w:val="Default"/>
              <w:jc w:val="center"/>
            </w:pPr>
            <w:r w:rsidRPr="00C50A81">
              <w:t>Наименование контрольного события программы</w:t>
            </w:r>
          </w:p>
        </w:tc>
        <w:tc>
          <w:tcPr>
            <w:tcW w:w="2814" w:type="dxa"/>
            <w:vMerge w:val="restart"/>
          </w:tcPr>
          <w:p w14:paraId="1CA988B2" w14:textId="77777777" w:rsidR="00041114" w:rsidRPr="00C50A81" w:rsidRDefault="00041114" w:rsidP="00DC4C28">
            <w:pPr>
              <w:pStyle w:val="Default"/>
              <w:jc w:val="center"/>
            </w:pPr>
            <w:r w:rsidRPr="00C50A81">
              <w:t>статус</w:t>
            </w:r>
          </w:p>
        </w:tc>
        <w:tc>
          <w:tcPr>
            <w:tcW w:w="1717" w:type="dxa"/>
            <w:vMerge w:val="restart"/>
          </w:tcPr>
          <w:p w14:paraId="2EEDDB19" w14:textId="77777777" w:rsidR="00041114" w:rsidRPr="00C50A81" w:rsidRDefault="00041114" w:rsidP="00DC4C28">
            <w:pPr>
              <w:pStyle w:val="Default"/>
              <w:jc w:val="center"/>
            </w:pPr>
            <w:r w:rsidRPr="00C50A81">
              <w:t>Ответственный исполнитель</w:t>
            </w:r>
          </w:p>
        </w:tc>
        <w:tc>
          <w:tcPr>
            <w:tcW w:w="4072" w:type="dxa"/>
            <w:gridSpan w:val="5"/>
          </w:tcPr>
          <w:p w14:paraId="75FB1E07" w14:textId="77777777" w:rsidR="00041114" w:rsidRPr="00C50A81" w:rsidRDefault="00041114" w:rsidP="00DC4C28">
            <w:pPr>
              <w:pStyle w:val="Default"/>
              <w:jc w:val="center"/>
            </w:pPr>
            <w:r w:rsidRPr="00C50A81">
              <w:t>Срок наступления контрольного события (дата)</w:t>
            </w:r>
          </w:p>
        </w:tc>
      </w:tr>
      <w:tr w:rsidR="00041114" w14:paraId="02811C6D" w14:textId="77777777" w:rsidTr="00DC4C28">
        <w:trPr>
          <w:trHeight w:val="303"/>
          <w:jc w:val="center"/>
        </w:trPr>
        <w:tc>
          <w:tcPr>
            <w:tcW w:w="1276" w:type="dxa"/>
            <w:vMerge/>
          </w:tcPr>
          <w:p w14:paraId="6D4587C0" w14:textId="77777777" w:rsidR="00041114" w:rsidRPr="00C50A81" w:rsidRDefault="00041114" w:rsidP="00DC4C28">
            <w:pPr>
              <w:pStyle w:val="Default"/>
              <w:jc w:val="center"/>
            </w:pPr>
          </w:p>
        </w:tc>
        <w:tc>
          <w:tcPr>
            <w:tcW w:w="2814" w:type="dxa"/>
            <w:vMerge/>
          </w:tcPr>
          <w:p w14:paraId="1F75C830" w14:textId="77777777" w:rsidR="00041114" w:rsidRPr="00C50A81" w:rsidRDefault="00041114" w:rsidP="00DC4C28">
            <w:pPr>
              <w:pStyle w:val="Default"/>
              <w:jc w:val="center"/>
            </w:pPr>
          </w:p>
        </w:tc>
        <w:tc>
          <w:tcPr>
            <w:tcW w:w="1717" w:type="dxa"/>
            <w:vMerge/>
          </w:tcPr>
          <w:p w14:paraId="048DA199" w14:textId="77777777" w:rsidR="00041114" w:rsidRPr="00C50A81" w:rsidRDefault="00041114" w:rsidP="00DC4C28">
            <w:pPr>
              <w:pStyle w:val="Default"/>
              <w:jc w:val="center"/>
            </w:pPr>
          </w:p>
        </w:tc>
        <w:tc>
          <w:tcPr>
            <w:tcW w:w="4072" w:type="dxa"/>
            <w:gridSpan w:val="5"/>
          </w:tcPr>
          <w:p w14:paraId="487D1AFC" w14:textId="77777777" w:rsidR="00041114" w:rsidRPr="00C50A81" w:rsidRDefault="00A1356C" w:rsidP="00DC4C28">
            <w:pPr>
              <w:pStyle w:val="Default"/>
              <w:jc w:val="center"/>
            </w:pPr>
            <w:r>
              <w:t>2019</w:t>
            </w:r>
            <w:r w:rsidR="00041114">
              <w:t xml:space="preserve"> год</w:t>
            </w:r>
          </w:p>
        </w:tc>
      </w:tr>
      <w:tr w:rsidR="00041114" w14:paraId="142D794C" w14:textId="77777777" w:rsidTr="00DC4C28">
        <w:trPr>
          <w:trHeight w:val="510"/>
          <w:jc w:val="center"/>
        </w:trPr>
        <w:tc>
          <w:tcPr>
            <w:tcW w:w="1276" w:type="dxa"/>
            <w:vMerge/>
          </w:tcPr>
          <w:p w14:paraId="2E2C4423" w14:textId="77777777" w:rsidR="00041114" w:rsidRPr="00C50A81" w:rsidRDefault="00041114" w:rsidP="00DC4C28">
            <w:pPr>
              <w:pStyle w:val="Default"/>
              <w:jc w:val="center"/>
            </w:pPr>
          </w:p>
        </w:tc>
        <w:tc>
          <w:tcPr>
            <w:tcW w:w="2814" w:type="dxa"/>
            <w:vMerge/>
          </w:tcPr>
          <w:p w14:paraId="733EB194" w14:textId="77777777" w:rsidR="00041114" w:rsidRPr="00C50A81" w:rsidRDefault="00041114" w:rsidP="00DC4C28">
            <w:pPr>
              <w:pStyle w:val="Default"/>
              <w:jc w:val="center"/>
            </w:pPr>
          </w:p>
        </w:tc>
        <w:tc>
          <w:tcPr>
            <w:tcW w:w="1717" w:type="dxa"/>
            <w:vMerge/>
          </w:tcPr>
          <w:p w14:paraId="472F7AD1" w14:textId="77777777" w:rsidR="00041114" w:rsidRPr="00C50A81" w:rsidRDefault="00041114" w:rsidP="00DC4C28">
            <w:pPr>
              <w:pStyle w:val="Default"/>
              <w:jc w:val="center"/>
            </w:pPr>
          </w:p>
        </w:tc>
        <w:tc>
          <w:tcPr>
            <w:tcW w:w="977" w:type="dxa"/>
          </w:tcPr>
          <w:p w14:paraId="03878E1A" w14:textId="77777777" w:rsidR="00041114" w:rsidRDefault="00041114" w:rsidP="00DC4C28">
            <w:pPr>
              <w:pStyle w:val="Default"/>
              <w:jc w:val="center"/>
            </w:pPr>
            <w:r>
              <w:t>1 квартал</w:t>
            </w:r>
          </w:p>
          <w:p w14:paraId="02633DB0" w14:textId="77777777" w:rsidR="00041114" w:rsidRDefault="00041114" w:rsidP="00DC4C28">
            <w:pPr>
              <w:pStyle w:val="Default"/>
              <w:jc w:val="center"/>
            </w:pPr>
          </w:p>
        </w:tc>
        <w:tc>
          <w:tcPr>
            <w:tcW w:w="1134" w:type="dxa"/>
          </w:tcPr>
          <w:p w14:paraId="34422BEE" w14:textId="77777777" w:rsidR="00041114" w:rsidRDefault="00041114" w:rsidP="00DC4C28">
            <w:pPr>
              <w:pStyle w:val="Default"/>
            </w:pPr>
            <w:r>
              <w:t xml:space="preserve">     2 квартал</w:t>
            </w:r>
          </w:p>
        </w:tc>
        <w:tc>
          <w:tcPr>
            <w:tcW w:w="1019" w:type="dxa"/>
            <w:gridSpan w:val="2"/>
          </w:tcPr>
          <w:p w14:paraId="699C1CA2" w14:textId="77777777" w:rsidR="00041114" w:rsidRDefault="00041114" w:rsidP="00DC4C28">
            <w:pPr>
              <w:pStyle w:val="Default"/>
              <w:jc w:val="center"/>
            </w:pPr>
            <w:r>
              <w:t>3</w:t>
            </w:r>
          </w:p>
          <w:p w14:paraId="25035529" w14:textId="77777777" w:rsidR="00041114" w:rsidRDefault="00041114" w:rsidP="00DC4C28">
            <w:pPr>
              <w:pStyle w:val="Default"/>
              <w:jc w:val="center"/>
            </w:pPr>
            <w:r>
              <w:t>квартал</w:t>
            </w:r>
          </w:p>
          <w:p w14:paraId="0BE6C55D" w14:textId="77777777" w:rsidR="00041114" w:rsidRDefault="00041114" w:rsidP="00DC4C28">
            <w:pPr>
              <w:pStyle w:val="Default"/>
              <w:jc w:val="center"/>
            </w:pPr>
          </w:p>
        </w:tc>
        <w:tc>
          <w:tcPr>
            <w:tcW w:w="942" w:type="dxa"/>
          </w:tcPr>
          <w:p w14:paraId="2F2E2E7E" w14:textId="77777777" w:rsidR="00041114" w:rsidRPr="009A51F5" w:rsidRDefault="00041114" w:rsidP="00DC4C28">
            <w:pPr>
              <w:rPr>
                <w:color w:val="000000"/>
              </w:rPr>
            </w:pPr>
            <w:r w:rsidRPr="009A51F5">
              <w:rPr>
                <w:color w:val="000000"/>
              </w:rPr>
              <w:t>4 квар</w:t>
            </w:r>
          </w:p>
          <w:p w14:paraId="19BA69F9" w14:textId="77777777" w:rsidR="00041114" w:rsidRPr="009A51F5" w:rsidRDefault="00041114" w:rsidP="00DC4C28">
            <w:pPr>
              <w:rPr>
                <w:color w:val="000000"/>
              </w:rPr>
            </w:pPr>
            <w:r w:rsidRPr="009A51F5">
              <w:rPr>
                <w:color w:val="000000"/>
              </w:rPr>
              <w:t>тал</w:t>
            </w:r>
          </w:p>
          <w:p w14:paraId="1F8032E7" w14:textId="77777777" w:rsidR="00041114" w:rsidRDefault="00041114" w:rsidP="00DC4C28">
            <w:pPr>
              <w:pStyle w:val="Default"/>
              <w:jc w:val="center"/>
            </w:pPr>
          </w:p>
        </w:tc>
      </w:tr>
      <w:tr w:rsidR="00041114" w14:paraId="75B6749A" w14:textId="77777777" w:rsidTr="00DC4C28">
        <w:trPr>
          <w:trHeight w:val="322"/>
          <w:jc w:val="center"/>
        </w:trPr>
        <w:tc>
          <w:tcPr>
            <w:tcW w:w="1276" w:type="dxa"/>
          </w:tcPr>
          <w:p w14:paraId="2F9326FC" w14:textId="77777777" w:rsidR="00041114" w:rsidRPr="00C50A81" w:rsidRDefault="00041114" w:rsidP="00DC4C28">
            <w:pPr>
              <w:pStyle w:val="Default"/>
              <w:jc w:val="center"/>
            </w:pPr>
            <w:r>
              <w:t>1</w:t>
            </w:r>
          </w:p>
        </w:tc>
        <w:tc>
          <w:tcPr>
            <w:tcW w:w="2814" w:type="dxa"/>
          </w:tcPr>
          <w:p w14:paraId="3B4B6B3D" w14:textId="77777777" w:rsidR="00041114" w:rsidRPr="00C50A81" w:rsidRDefault="00041114" w:rsidP="00DC4C28">
            <w:pPr>
              <w:pStyle w:val="Default"/>
              <w:jc w:val="center"/>
            </w:pPr>
            <w:r>
              <w:t>2</w:t>
            </w:r>
          </w:p>
        </w:tc>
        <w:tc>
          <w:tcPr>
            <w:tcW w:w="1717" w:type="dxa"/>
          </w:tcPr>
          <w:p w14:paraId="575DC6E5" w14:textId="77777777" w:rsidR="00041114" w:rsidRPr="00C50A81" w:rsidRDefault="00041114" w:rsidP="00DC4C28">
            <w:pPr>
              <w:pStyle w:val="Default"/>
              <w:jc w:val="center"/>
            </w:pPr>
            <w:r>
              <w:t>3</w:t>
            </w:r>
          </w:p>
        </w:tc>
        <w:tc>
          <w:tcPr>
            <w:tcW w:w="977" w:type="dxa"/>
          </w:tcPr>
          <w:p w14:paraId="43A420D3" w14:textId="77777777" w:rsidR="00041114" w:rsidRDefault="00041114" w:rsidP="00DC4C28">
            <w:pPr>
              <w:pStyle w:val="Default"/>
              <w:jc w:val="center"/>
            </w:pPr>
            <w:r>
              <w:t>4</w:t>
            </w:r>
          </w:p>
        </w:tc>
        <w:tc>
          <w:tcPr>
            <w:tcW w:w="1149" w:type="dxa"/>
            <w:gridSpan w:val="2"/>
          </w:tcPr>
          <w:p w14:paraId="0A8C0C22" w14:textId="77777777" w:rsidR="00041114" w:rsidRDefault="00041114" w:rsidP="00DC4C28">
            <w:pPr>
              <w:pStyle w:val="Default"/>
              <w:jc w:val="center"/>
            </w:pPr>
            <w:r>
              <w:t>5</w:t>
            </w:r>
          </w:p>
        </w:tc>
        <w:tc>
          <w:tcPr>
            <w:tcW w:w="1004" w:type="dxa"/>
          </w:tcPr>
          <w:p w14:paraId="39BA20C9" w14:textId="77777777" w:rsidR="00041114" w:rsidRDefault="00041114" w:rsidP="00DC4C28">
            <w:pPr>
              <w:pStyle w:val="Default"/>
              <w:jc w:val="center"/>
            </w:pPr>
            <w:r>
              <w:t>6</w:t>
            </w:r>
          </w:p>
        </w:tc>
        <w:tc>
          <w:tcPr>
            <w:tcW w:w="942" w:type="dxa"/>
          </w:tcPr>
          <w:p w14:paraId="34888DD8" w14:textId="77777777" w:rsidR="00041114" w:rsidRDefault="00041114" w:rsidP="00DC4C28">
            <w:pPr>
              <w:pStyle w:val="Default"/>
              <w:jc w:val="center"/>
            </w:pPr>
            <w:r>
              <w:t>7</w:t>
            </w:r>
          </w:p>
        </w:tc>
      </w:tr>
      <w:tr w:rsidR="00041114" w14:paraId="4BA04931" w14:textId="77777777" w:rsidTr="00DC4C28">
        <w:trPr>
          <w:jc w:val="center"/>
        </w:trPr>
        <w:tc>
          <w:tcPr>
            <w:tcW w:w="1276" w:type="dxa"/>
          </w:tcPr>
          <w:p w14:paraId="73A42FAE" w14:textId="77777777" w:rsidR="00041114" w:rsidRPr="00C50A81" w:rsidRDefault="00041114" w:rsidP="00DC4C28">
            <w:pPr>
              <w:pStyle w:val="Default"/>
              <w:jc w:val="center"/>
            </w:pPr>
            <w:r w:rsidRPr="00C50A81">
              <w:t>Контрольное событие №</w:t>
            </w:r>
            <w:r>
              <w:t xml:space="preserve"> 1</w:t>
            </w:r>
          </w:p>
        </w:tc>
        <w:tc>
          <w:tcPr>
            <w:tcW w:w="2814" w:type="dxa"/>
          </w:tcPr>
          <w:p w14:paraId="7CC60A3D" w14:textId="77777777" w:rsidR="00041114" w:rsidRPr="0014109D" w:rsidRDefault="00041114" w:rsidP="00DC4C28">
            <w:pPr>
              <w:pStyle w:val="Default"/>
            </w:pPr>
          </w:p>
        </w:tc>
        <w:tc>
          <w:tcPr>
            <w:tcW w:w="1717" w:type="dxa"/>
          </w:tcPr>
          <w:p w14:paraId="5483B2E1" w14:textId="77777777" w:rsidR="00041114" w:rsidRPr="0014109D" w:rsidRDefault="00041114" w:rsidP="00A1356C">
            <w:pPr>
              <w:pStyle w:val="Default"/>
            </w:pPr>
            <w:r w:rsidRPr="0014109D">
              <w:t xml:space="preserve">Администрация </w:t>
            </w:r>
            <w:r w:rsidR="00A1356C">
              <w:t xml:space="preserve">Успенского </w:t>
            </w:r>
            <w:r>
              <w:t>сельского</w:t>
            </w:r>
            <w:r w:rsidRPr="0014109D">
              <w:t xml:space="preserve"> поселения </w:t>
            </w:r>
            <w:r>
              <w:t>Белоглинского</w:t>
            </w:r>
            <w:r w:rsidRPr="0014109D">
              <w:t xml:space="preserve"> района</w:t>
            </w:r>
          </w:p>
        </w:tc>
        <w:tc>
          <w:tcPr>
            <w:tcW w:w="4072" w:type="dxa"/>
            <w:gridSpan w:val="5"/>
          </w:tcPr>
          <w:p w14:paraId="5B725128" w14:textId="77777777" w:rsidR="00041114" w:rsidRPr="0014109D" w:rsidRDefault="00041114" w:rsidP="00DC4C28">
            <w:pPr>
              <w:pStyle w:val="Default"/>
              <w:jc w:val="center"/>
            </w:pPr>
          </w:p>
        </w:tc>
      </w:tr>
      <w:tr w:rsidR="00041114" w14:paraId="459F462F" w14:textId="77777777" w:rsidTr="00DC4C28">
        <w:trPr>
          <w:trHeight w:val="2019"/>
          <w:jc w:val="center"/>
        </w:trPr>
        <w:tc>
          <w:tcPr>
            <w:tcW w:w="1276" w:type="dxa"/>
          </w:tcPr>
          <w:p w14:paraId="5F24B896" w14:textId="77777777" w:rsidR="00041114" w:rsidRPr="00C50A81" w:rsidRDefault="00041114" w:rsidP="00DC4C28">
            <w:pPr>
              <w:pStyle w:val="Default"/>
              <w:jc w:val="center"/>
            </w:pPr>
            <w:r w:rsidRPr="00C50A81">
              <w:lastRenderedPageBreak/>
              <w:t>Контрольное событие №</w:t>
            </w:r>
            <w:r>
              <w:t xml:space="preserve"> 2</w:t>
            </w:r>
          </w:p>
        </w:tc>
        <w:tc>
          <w:tcPr>
            <w:tcW w:w="2814" w:type="dxa"/>
          </w:tcPr>
          <w:p w14:paraId="1ECA3FE4" w14:textId="77777777" w:rsidR="00041114" w:rsidRPr="0014109D" w:rsidRDefault="00041114" w:rsidP="00DC4C28">
            <w:pPr>
              <w:jc w:val="both"/>
            </w:pPr>
          </w:p>
        </w:tc>
        <w:tc>
          <w:tcPr>
            <w:tcW w:w="1717" w:type="dxa"/>
          </w:tcPr>
          <w:p w14:paraId="5001C8CC" w14:textId="77777777" w:rsidR="00041114" w:rsidRPr="0014109D" w:rsidRDefault="00041114" w:rsidP="00A1356C">
            <w:pPr>
              <w:pStyle w:val="Default"/>
            </w:pPr>
            <w:r w:rsidRPr="0014109D">
              <w:t xml:space="preserve">Администрация </w:t>
            </w:r>
            <w:r w:rsidR="00A1356C">
              <w:t xml:space="preserve">Успенского </w:t>
            </w:r>
            <w:r>
              <w:t>сельского</w:t>
            </w:r>
            <w:r w:rsidRPr="0014109D">
              <w:t xml:space="preserve"> поселения </w:t>
            </w:r>
            <w:r>
              <w:t>Белоглинского</w:t>
            </w:r>
            <w:r w:rsidRPr="0014109D">
              <w:t xml:space="preserve"> района</w:t>
            </w:r>
          </w:p>
        </w:tc>
        <w:tc>
          <w:tcPr>
            <w:tcW w:w="4072" w:type="dxa"/>
            <w:gridSpan w:val="5"/>
          </w:tcPr>
          <w:p w14:paraId="6F811213" w14:textId="77777777" w:rsidR="00041114" w:rsidRPr="0014109D" w:rsidRDefault="00041114" w:rsidP="00DC4C28">
            <w:pPr>
              <w:pStyle w:val="Default"/>
              <w:jc w:val="center"/>
            </w:pPr>
          </w:p>
        </w:tc>
      </w:tr>
      <w:tr w:rsidR="00041114" w14:paraId="727C7E7B" w14:textId="77777777" w:rsidTr="00DC4C28">
        <w:trPr>
          <w:trHeight w:val="1383"/>
          <w:jc w:val="center"/>
        </w:trPr>
        <w:tc>
          <w:tcPr>
            <w:tcW w:w="1276" w:type="dxa"/>
          </w:tcPr>
          <w:p w14:paraId="0A54467B" w14:textId="77777777" w:rsidR="00041114" w:rsidRPr="00C50A81" w:rsidRDefault="00041114" w:rsidP="00DC4C28">
            <w:pPr>
              <w:pStyle w:val="Default"/>
              <w:jc w:val="center"/>
            </w:pPr>
            <w:r w:rsidRPr="00C50A81">
              <w:t>Контрольное событие №</w:t>
            </w:r>
            <w:r>
              <w:t xml:space="preserve"> 3</w:t>
            </w:r>
          </w:p>
        </w:tc>
        <w:tc>
          <w:tcPr>
            <w:tcW w:w="2814" w:type="dxa"/>
          </w:tcPr>
          <w:p w14:paraId="5E208225" w14:textId="77777777" w:rsidR="00041114" w:rsidRPr="0014109D" w:rsidRDefault="00041114" w:rsidP="00DC4C28"/>
        </w:tc>
        <w:tc>
          <w:tcPr>
            <w:tcW w:w="1717" w:type="dxa"/>
          </w:tcPr>
          <w:p w14:paraId="202DBEC1" w14:textId="77777777" w:rsidR="00041114" w:rsidRPr="0014109D" w:rsidRDefault="00041114" w:rsidP="00A1356C">
            <w:pPr>
              <w:pStyle w:val="Default"/>
            </w:pPr>
            <w:r w:rsidRPr="0014109D">
              <w:t xml:space="preserve">Администрация </w:t>
            </w:r>
            <w:r w:rsidR="00A1356C">
              <w:t>Успенского</w:t>
            </w:r>
            <w:r w:rsidRPr="0014109D">
              <w:t xml:space="preserve"> </w:t>
            </w:r>
            <w:r>
              <w:t>сельского</w:t>
            </w:r>
            <w:r w:rsidRPr="0014109D">
              <w:t xml:space="preserve"> поселения </w:t>
            </w:r>
            <w:r>
              <w:t>Белоглинского</w:t>
            </w:r>
            <w:r w:rsidRPr="0014109D">
              <w:t xml:space="preserve"> района</w:t>
            </w:r>
          </w:p>
        </w:tc>
        <w:tc>
          <w:tcPr>
            <w:tcW w:w="4072" w:type="dxa"/>
            <w:gridSpan w:val="5"/>
          </w:tcPr>
          <w:p w14:paraId="15FBA884" w14:textId="77777777" w:rsidR="00041114" w:rsidRPr="0014109D" w:rsidRDefault="00041114" w:rsidP="00DC4C28">
            <w:pPr>
              <w:pStyle w:val="Default"/>
              <w:jc w:val="center"/>
            </w:pPr>
          </w:p>
        </w:tc>
      </w:tr>
      <w:tr w:rsidR="00041114" w14:paraId="6392E9D4" w14:textId="77777777" w:rsidTr="00DC4C28">
        <w:trPr>
          <w:trHeight w:val="1383"/>
          <w:jc w:val="center"/>
        </w:trPr>
        <w:tc>
          <w:tcPr>
            <w:tcW w:w="1276" w:type="dxa"/>
          </w:tcPr>
          <w:p w14:paraId="2D0D2D2B" w14:textId="77777777" w:rsidR="00041114" w:rsidRPr="00C50A81" w:rsidRDefault="00041114" w:rsidP="00DC4C28">
            <w:pPr>
              <w:pStyle w:val="Default"/>
              <w:jc w:val="center"/>
            </w:pPr>
            <w:r w:rsidRPr="00C50A81">
              <w:t>Контрольное событие №</w:t>
            </w:r>
            <w:r>
              <w:t xml:space="preserve"> 4</w:t>
            </w:r>
          </w:p>
        </w:tc>
        <w:tc>
          <w:tcPr>
            <w:tcW w:w="2814" w:type="dxa"/>
          </w:tcPr>
          <w:p w14:paraId="6D8AA774" w14:textId="77777777" w:rsidR="00041114" w:rsidRPr="003B1FFC" w:rsidRDefault="00041114" w:rsidP="00DC4C28"/>
        </w:tc>
        <w:tc>
          <w:tcPr>
            <w:tcW w:w="1717" w:type="dxa"/>
          </w:tcPr>
          <w:p w14:paraId="7B470F5D" w14:textId="77777777" w:rsidR="00041114" w:rsidRPr="0014109D" w:rsidRDefault="00041114" w:rsidP="00A1356C">
            <w:pPr>
              <w:pStyle w:val="Default"/>
            </w:pPr>
            <w:r w:rsidRPr="0014109D">
              <w:t xml:space="preserve">Администрация </w:t>
            </w:r>
            <w:r w:rsidR="00A1356C">
              <w:t>Успенского</w:t>
            </w:r>
            <w:r w:rsidRPr="0014109D">
              <w:t xml:space="preserve"> </w:t>
            </w:r>
            <w:r>
              <w:t>сельского</w:t>
            </w:r>
            <w:r w:rsidRPr="0014109D">
              <w:t xml:space="preserve"> поселения </w:t>
            </w:r>
            <w:r>
              <w:t>Белоглинского</w:t>
            </w:r>
            <w:r w:rsidRPr="0014109D">
              <w:t xml:space="preserve"> района</w:t>
            </w:r>
          </w:p>
        </w:tc>
        <w:tc>
          <w:tcPr>
            <w:tcW w:w="4072" w:type="dxa"/>
            <w:gridSpan w:val="5"/>
          </w:tcPr>
          <w:p w14:paraId="7025574C" w14:textId="77777777" w:rsidR="00041114" w:rsidRPr="0014109D" w:rsidRDefault="00041114" w:rsidP="00DC4C28">
            <w:pPr>
              <w:pStyle w:val="Default"/>
              <w:jc w:val="center"/>
            </w:pPr>
          </w:p>
        </w:tc>
      </w:tr>
      <w:tr w:rsidR="00041114" w14:paraId="57BA4522" w14:textId="77777777" w:rsidTr="00DC4C28">
        <w:trPr>
          <w:trHeight w:val="1383"/>
          <w:jc w:val="center"/>
        </w:trPr>
        <w:tc>
          <w:tcPr>
            <w:tcW w:w="1276" w:type="dxa"/>
          </w:tcPr>
          <w:p w14:paraId="16216786" w14:textId="77777777" w:rsidR="00041114" w:rsidRPr="00C50A81" w:rsidRDefault="00041114" w:rsidP="00DC4C28">
            <w:pPr>
              <w:pStyle w:val="Default"/>
              <w:jc w:val="center"/>
            </w:pPr>
            <w:r w:rsidRPr="00C50A81">
              <w:t>Контрольное событие №</w:t>
            </w:r>
            <w:r>
              <w:t xml:space="preserve"> 5</w:t>
            </w:r>
          </w:p>
        </w:tc>
        <w:tc>
          <w:tcPr>
            <w:tcW w:w="2814" w:type="dxa"/>
          </w:tcPr>
          <w:p w14:paraId="1A8D3CAD" w14:textId="77777777" w:rsidR="00041114" w:rsidRPr="003B1FFC" w:rsidRDefault="00041114" w:rsidP="00DC4C28"/>
        </w:tc>
        <w:tc>
          <w:tcPr>
            <w:tcW w:w="1717" w:type="dxa"/>
          </w:tcPr>
          <w:p w14:paraId="375D66C8" w14:textId="77777777" w:rsidR="00041114" w:rsidRPr="0014109D" w:rsidRDefault="00041114" w:rsidP="00A1356C">
            <w:pPr>
              <w:pStyle w:val="Default"/>
            </w:pPr>
            <w:r w:rsidRPr="0014109D">
              <w:t xml:space="preserve">Администрация </w:t>
            </w:r>
            <w:r w:rsidR="00A1356C">
              <w:t>Успенского</w:t>
            </w:r>
            <w:r w:rsidRPr="0014109D">
              <w:t xml:space="preserve"> </w:t>
            </w:r>
            <w:r>
              <w:t>сельского</w:t>
            </w:r>
            <w:r w:rsidRPr="0014109D">
              <w:t xml:space="preserve"> поселения </w:t>
            </w:r>
            <w:r>
              <w:t>Белоглинского</w:t>
            </w:r>
            <w:r w:rsidRPr="0014109D">
              <w:t xml:space="preserve"> района</w:t>
            </w:r>
          </w:p>
        </w:tc>
        <w:tc>
          <w:tcPr>
            <w:tcW w:w="4072" w:type="dxa"/>
            <w:gridSpan w:val="5"/>
          </w:tcPr>
          <w:p w14:paraId="153CC766" w14:textId="77777777" w:rsidR="00041114" w:rsidRPr="0014109D" w:rsidRDefault="00041114" w:rsidP="00DC4C28">
            <w:pPr>
              <w:pStyle w:val="Default"/>
              <w:jc w:val="center"/>
            </w:pPr>
          </w:p>
        </w:tc>
      </w:tr>
      <w:tr w:rsidR="00041114" w14:paraId="7AFFB0E7" w14:textId="77777777" w:rsidTr="00DC4C28">
        <w:trPr>
          <w:trHeight w:val="1383"/>
          <w:jc w:val="center"/>
        </w:trPr>
        <w:tc>
          <w:tcPr>
            <w:tcW w:w="1276" w:type="dxa"/>
          </w:tcPr>
          <w:p w14:paraId="1FFB0238" w14:textId="77777777" w:rsidR="00041114" w:rsidRPr="00C50A81" w:rsidRDefault="00041114" w:rsidP="00DC4C28">
            <w:pPr>
              <w:pStyle w:val="Default"/>
              <w:jc w:val="center"/>
            </w:pPr>
            <w:r w:rsidRPr="00C50A81">
              <w:t>Контрольное событие №</w:t>
            </w:r>
            <w:r>
              <w:t>6</w:t>
            </w:r>
          </w:p>
        </w:tc>
        <w:tc>
          <w:tcPr>
            <w:tcW w:w="2814" w:type="dxa"/>
          </w:tcPr>
          <w:p w14:paraId="7B90E227" w14:textId="77777777" w:rsidR="00041114" w:rsidRPr="0095785A" w:rsidRDefault="00041114" w:rsidP="00DC4C28"/>
        </w:tc>
        <w:tc>
          <w:tcPr>
            <w:tcW w:w="1717" w:type="dxa"/>
          </w:tcPr>
          <w:p w14:paraId="0040DAC6" w14:textId="77777777" w:rsidR="00041114" w:rsidRPr="0014109D" w:rsidRDefault="00041114" w:rsidP="00A1356C">
            <w:pPr>
              <w:pStyle w:val="Default"/>
            </w:pPr>
            <w:r w:rsidRPr="0014109D">
              <w:t xml:space="preserve">Администрация </w:t>
            </w:r>
            <w:r w:rsidR="00A1356C">
              <w:t>Успенского</w:t>
            </w:r>
            <w:r w:rsidRPr="0014109D">
              <w:t xml:space="preserve"> </w:t>
            </w:r>
            <w:r>
              <w:t>сельского</w:t>
            </w:r>
            <w:r w:rsidRPr="0014109D">
              <w:t xml:space="preserve"> поселения </w:t>
            </w:r>
            <w:r>
              <w:t>Белоглинского</w:t>
            </w:r>
            <w:r w:rsidRPr="0014109D">
              <w:t xml:space="preserve"> района</w:t>
            </w:r>
          </w:p>
        </w:tc>
        <w:tc>
          <w:tcPr>
            <w:tcW w:w="4072" w:type="dxa"/>
            <w:gridSpan w:val="5"/>
          </w:tcPr>
          <w:p w14:paraId="531580EC" w14:textId="77777777" w:rsidR="00041114" w:rsidRPr="0014109D" w:rsidRDefault="00041114" w:rsidP="00DC4C28">
            <w:pPr>
              <w:pStyle w:val="Default"/>
              <w:jc w:val="center"/>
            </w:pPr>
          </w:p>
        </w:tc>
      </w:tr>
    </w:tbl>
    <w:p w14:paraId="3E328DF9" w14:textId="77777777" w:rsidR="00041114" w:rsidRDefault="00041114" w:rsidP="00041114">
      <w:pPr>
        <w:pStyle w:val="Default"/>
        <w:rPr>
          <w:rFonts w:eastAsia="Calibri"/>
          <w:sz w:val="28"/>
          <w:szCs w:val="28"/>
        </w:rPr>
      </w:pPr>
    </w:p>
    <w:p w14:paraId="347D4D45" w14:textId="77777777" w:rsidR="00041114" w:rsidRPr="009A51F5" w:rsidRDefault="00041114" w:rsidP="00041114">
      <w:pPr>
        <w:pStyle w:val="1"/>
        <w:spacing w:before="0"/>
        <w:jc w:val="left"/>
        <w:rPr>
          <w:b w:val="0"/>
          <w:szCs w:val="28"/>
          <w:lang w:val="ru-RU"/>
        </w:rPr>
      </w:pPr>
      <w:bookmarkStart w:id="0" w:name="sub_1004"/>
    </w:p>
    <w:p w14:paraId="460A124E" w14:textId="77777777" w:rsidR="00041114" w:rsidRPr="009A51F5" w:rsidRDefault="00041114" w:rsidP="00041114">
      <w:pPr>
        <w:pStyle w:val="1"/>
        <w:spacing w:before="0"/>
        <w:rPr>
          <w:b w:val="0"/>
          <w:szCs w:val="28"/>
          <w:lang w:val="ru-RU"/>
        </w:rPr>
      </w:pPr>
      <w:r w:rsidRPr="009A51F5">
        <w:rPr>
          <w:b w:val="0"/>
          <w:szCs w:val="28"/>
          <w:lang w:val="ru-RU"/>
        </w:rPr>
        <w:t xml:space="preserve">10. Оценка социально-экономической эффективности </w:t>
      </w:r>
      <w:bookmarkEnd w:id="0"/>
      <w:r w:rsidRPr="009A51F5">
        <w:rPr>
          <w:b w:val="0"/>
          <w:szCs w:val="28"/>
          <w:lang w:val="ru-RU"/>
        </w:rPr>
        <w:t xml:space="preserve">муниципальной  программы </w:t>
      </w:r>
      <w:r w:rsidR="00A1356C">
        <w:rPr>
          <w:b w:val="0"/>
          <w:szCs w:val="28"/>
          <w:lang w:val="ru-RU"/>
        </w:rPr>
        <w:t>Успенского</w:t>
      </w:r>
      <w:r w:rsidRPr="009A51F5">
        <w:rPr>
          <w:b w:val="0"/>
          <w:szCs w:val="28"/>
          <w:lang w:val="ru-RU"/>
        </w:rPr>
        <w:t xml:space="preserve"> сельского поселения Белоглинского района «Формирование совр</w:t>
      </w:r>
      <w:r w:rsidR="00A1356C">
        <w:rPr>
          <w:b w:val="0"/>
          <w:szCs w:val="28"/>
          <w:lang w:val="ru-RU"/>
        </w:rPr>
        <w:t>еменной городской среды» на 2019</w:t>
      </w:r>
      <w:r w:rsidRPr="009A51F5">
        <w:rPr>
          <w:b w:val="0"/>
          <w:szCs w:val="28"/>
          <w:lang w:val="ru-RU"/>
        </w:rPr>
        <w:t>-202</w:t>
      </w:r>
      <w:r w:rsidR="002D4667">
        <w:rPr>
          <w:b w:val="0"/>
          <w:szCs w:val="28"/>
          <w:lang w:val="ru-RU"/>
        </w:rPr>
        <w:t>4</w:t>
      </w:r>
      <w:r w:rsidRPr="009A51F5">
        <w:rPr>
          <w:b w:val="0"/>
          <w:szCs w:val="28"/>
          <w:lang w:val="ru-RU"/>
        </w:rPr>
        <w:t xml:space="preserve"> годы    </w:t>
      </w:r>
    </w:p>
    <w:p w14:paraId="0B6D03B2" w14:textId="77777777" w:rsidR="00041114" w:rsidRPr="009A51F5" w:rsidRDefault="00041114" w:rsidP="00041114">
      <w:pPr>
        <w:pStyle w:val="1"/>
        <w:spacing w:before="0"/>
        <w:rPr>
          <w:szCs w:val="28"/>
          <w:lang w:val="ru-RU"/>
        </w:rPr>
      </w:pPr>
      <w:r w:rsidRPr="009A51F5">
        <w:rPr>
          <w:b w:val="0"/>
          <w:szCs w:val="28"/>
          <w:lang w:val="ru-RU"/>
        </w:rPr>
        <w:t xml:space="preserve">                                                                                                       </w:t>
      </w:r>
    </w:p>
    <w:p w14:paraId="70337078" w14:textId="77777777" w:rsidR="00041114" w:rsidRPr="00A11ADE"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Реализация запланированных мероприятий в </w:t>
      </w:r>
      <w:r>
        <w:rPr>
          <w:rFonts w:ascii="Times New Roman" w:hAnsi="Times New Roman" w:cs="Times New Roman"/>
          <w:sz w:val="28"/>
          <w:szCs w:val="28"/>
        </w:rPr>
        <w:t xml:space="preserve">период </w:t>
      </w:r>
      <w:r w:rsidRPr="00A11ADE">
        <w:rPr>
          <w:rFonts w:ascii="Times New Roman" w:hAnsi="Times New Roman" w:cs="Times New Roman"/>
          <w:sz w:val="28"/>
          <w:szCs w:val="28"/>
        </w:rPr>
        <w:t>201</w:t>
      </w:r>
      <w:r w:rsidR="00A1356C">
        <w:rPr>
          <w:rFonts w:ascii="Times New Roman" w:hAnsi="Times New Roman" w:cs="Times New Roman"/>
          <w:sz w:val="28"/>
          <w:szCs w:val="28"/>
        </w:rPr>
        <w:t>9</w:t>
      </w:r>
      <w:r>
        <w:rPr>
          <w:rFonts w:ascii="Times New Roman" w:hAnsi="Times New Roman" w:cs="Times New Roman"/>
          <w:sz w:val="28"/>
          <w:szCs w:val="28"/>
        </w:rPr>
        <w:t>-202</w:t>
      </w:r>
      <w:r w:rsidR="002D4667">
        <w:rPr>
          <w:rFonts w:ascii="Times New Roman" w:hAnsi="Times New Roman" w:cs="Times New Roman"/>
          <w:sz w:val="28"/>
          <w:szCs w:val="28"/>
        </w:rPr>
        <w:t>4</w:t>
      </w:r>
      <w:r>
        <w:rPr>
          <w:rFonts w:ascii="Times New Roman" w:hAnsi="Times New Roman" w:cs="Times New Roman"/>
          <w:sz w:val="28"/>
          <w:szCs w:val="28"/>
        </w:rPr>
        <w:t xml:space="preserve"> </w:t>
      </w:r>
      <w:r w:rsidRPr="00A11ADE">
        <w:rPr>
          <w:rFonts w:ascii="Times New Roman" w:hAnsi="Times New Roman" w:cs="Times New Roman"/>
          <w:sz w:val="28"/>
          <w:szCs w:val="28"/>
        </w:rPr>
        <w:t>г</w:t>
      </w:r>
      <w:r>
        <w:rPr>
          <w:rFonts w:ascii="Times New Roman" w:hAnsi="Times New Roman" w:cs="Times New Roman"/>
          <w:sz w:val="28"/>
          <w:szCs w:val="28"/>
        </w:rPr>
        <w:t>г.</w:t>
      </w:r>
      <w:r w:rsidRPr="00A11ADE">
        <w:rPr>
          <w:rFonts w:ascii="Times New Roman" w:hAnsi="Times New Roman" w:cs="Times New Roman"/>
          <w:sz w:val="28"/>
          <w:szCs w:val="28"/>
        </w:rPr>
        <w:t xml:space="preserve">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14:paraId="006E9D44" w14:textId="77777777" w:rsidR="00041114" w:rsidRPr="00A11ADE" w:rsidRDefault="00041114" w:rsidP="00041114">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A11ADE">
        <w:rPr>
          <w:color w:val="000000" w:themeColor="text1"/>
          <w:spacing w:val="2"/>
          <w:sz w:val="28"/>
          <w:szCs w:val="28"/>
        </w:rPr>
        <w:t xml:space="preserve">Оценка эффективности </w:t>
      </w:r>
      <w:r>
        <w:rPr>
          <w:color w:val="000000" w:themeColor="text1"/>
          <w:spacing w:val="2"/>
          <w:sz w:val="28"/>
          <w:szCs w:val="28"/>
        </w:rPr>
        <w:t>программы</w:t>
      </w:r>
      <w:r w:rsidRPr="00A11ADE">
        <w:rPr>
          <w:color w:val="000000" w:themeColor="text1"/>
          <w:spacing w:val="2"/>
          <w:sz w:val="28"/>
          <w:szCs w:val="28"/>
        </w:rPr>
        <w:t xml:space="preserve"> проводится  </w:t>
      </w:r>
      <w:r>
        <w:rPr>
          <w:color w:val="000000" w:themeColor="text1"/>
          <w:spacing w:val="2"/>
          <w:sz w:val="28"/>
          <w:szCs w:val="28"/>
        </w:rPr>
        <w:t xml:space="preserve"> администрацией </w:t>
      </w:r>
      <w:r w:rsidR="00A1356C">
        <w:rPr>
          <w:sz w:val="28"/>
          <w:szCs w:val="28"/>
        </w:rPr>
        <w:t>Успенского</w:t>
      </w:r>
      <w:r w:rsidRPr="00C713FA">
        <w:rPr>
          <w:sz w:val="28"/>
          <w:szCs w:val="28"/>
        </w:rPr>
        <w:t xml:space="preserve"> </w:t>
      </w:r>
      <w:r>
        <w:rPr>
          <w:color w:val="000000" w:themeColor="text1"/>
          <w:spacing w:val="2"/>
          <w:sz w:val="28"/>
          <w:szCs w:val="28"/>
        </w:rPr>
        <w:t xml:space="preserve">сельского поселения </w:t>
      </w:r>
      <w:r w:rsidRPr="00C713FA">
        <w:rPr>
          <w:sz w:val="28"/>
          <w:szCs w:val="28"/>
        </w:rPr>
        <w:t xml:space="preserve">Белоглинского </w:t>
      </w:r>
      <w:r>
        <w:rPr>
          <w:color w:val="000000" w:themeColor="text1"/>
          <w:spacing w:val="2"/>
          <w:sz w:val="28"/>
          <w:szCs w:val="28"/>
        </w:rPr>
        <w:t xml:space="preserve">района (далее - администрация) и </w:t>
      </w:r>
      <w:r w:rsidRPr="00A11ADE">
        <w:rPr>
          <w:color w:val="000000" w:themeColor="text1"/>
          <w:spacing w:val="2"/>
          <w:sz w:val="28"/>
          <w:szCs w:val="28"/>
        </w:rPr>
        <w:t xml:space="preserve">осуществляется в целях оценки планируемого вклада результатов программы в социально-экономическое развитие </w:t>
      </w:r>
      <w:r w:rsidR="00A1356C">
        <w:rPr>
          <w:color w:val="000000" w:themeColor="text1"/>
          <w:spacing w:val="2"/>
          <w:sz w:val="28"/>
          <w:szCs w:val="28"/>
        </w:rPr>
        <w:t>Успенского</w:t>
      </w:r>
      <w:r>
        <w:rPr>
          <w:color w:val="000000" w:themeColor="text1"/>
          <w:spacing w:val="2"/>
          <w:sz w:val="28"/>
          <w:szCs w:val="28"/>
        </w:rPr>
        <w:t xml:space="preserve"> сельского поселения.</w:t>
      </w:r>
    </w:p>
    <w:p w14:paraId="2E93DBF2" w14:textId="77777777" w:rsidR="00041114" w:rsidRPr="00A11ADE" w:rsidRDefault="00041114" w:rsidP="00041114">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Pr>
          <w:color w:val="000000" w:themeColor="text1"/>
          <w:spacing w:val="2"/>
          <w:sz w:val="28"/>
          <w:szCs w:val="28"/>
        </w:rPr>
        <w:t xml:space="preserve">Администрация  </w:t>
      </w:r>
      <w:r w:rsidRPr="00A11ADE">
        <w:rPr>
          <w:color w:val="000000" w:themeColor="text1"/>
          <w:spacing w:val="2"/>
          <w:sz w:val="28"/>
          <w:szCs w:val="28"/>
        </w:rPr>
        <w:t>осуществляет мониторинг ситуации и анализ эффективности выполняемой работы.</w:t>
      </w:r>
    </w:p>
    <w:p w14:paraId="7969AD20" w14:textId="1880813C" w:rsidR="00041114" w:rsidRPr="00A11ADE" w:rsidRDefault="00041114" w:rsidP="00041114">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A11ADE">
        <w:rPr>
          <w:color w:val="000000" w:themeColor="text1"/>
          <w:spacing w:val="2"/>
          <w:sz w:val="28"/>
          <w:szCs w:val="28"/>
        </w:rPr>
        <w:lastRenderedPageBreak/>
        <w:t xml:space="preserve">Исполнитель </w:t>
      </w:r>
      <w:r>
        <w:rPr>
          <w:color w:val="000000" w:themeColor="text1"/>
          <w:spacing w:val="2"/>
          <w:sz w:val="28"/>
          <w:szCs w:val="28"/>
        </w:rPr>
        <w:t xml:space="preserve">отдел жилищно-коммунального хозяйства, транспорта и связи администрации </w:t>
      </w:r>
      <w:r w:rsidRPr="00A11ADE">
        <w:rPr>
          <w:color w:val="000000"/>
          <w:spacing w:val="2"/>
          <w:sz w:val="28"/>
          <w:szCs w:val="28"/>
        </w:rPr>
        <w:t xml:space="preserve">предоставляет </w:t>
      </w:r>
      <w:r w:rsidRPr="00A11ADE">
        <w:rPr>
          <w:color w:val="000000" w:themeColor="text1"/>
          <w:spacing w:val="2"/>
          <w:sz w:val="28"/>
          <w:szCs w:val="28"/>
        </w:rPr>
        <w:t>отчет о выполненных мероприятиях</w:t>
      </w:r>
      <w:r>
        <w:rPr>
          <w:color w:val="000000" w:themeColor="text1"/>
          <w:spacing w:val="2"/>
          <w:sz w:val="28"/>
          <w:szCs w:val="28"/>
        </w:rPr>
        <w:t>.</w:t>
      </w:r>
    </w:p>
    <w:p w14:paraId="6623A4A3" w14:textId="77777777" w:rsidR="00041114" w:rsidRPr="00A11ADE" w:rsidRDefault="00041114" w:rsidP="00041114">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A11ADE">
        <w:rPr>
          <w:sz w:val="28"/>
          <w:szCs w:val="28"/>
        </w:rPr>
        <w:t>В рамках реализации муниципальной программы планируется:</w:t>
      </w:r>
    </w:p>
    <w:p w14:paraId="006FFB21" w14:textId="77777777" w:rsidR="00041114"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провести ремонт </w:t>
      </w:r>
      <w:r w:rsidR="002D4667">
        <w:rPr>
          <w:rFonts w:ascii="Times New Roman" w:hAnsi="Times New Roman" w:cs="Times New Roman"/>
          <w:sz w:val="28"/>
          <w:szCs w:val="28"/>
        </w:rPr>
        <w:t>1</w:t>
      </w:r>
      <w:r w:rsidRPr="00A11ADE">
        <w:rPr>
          <w:rFonts w:ascii="Times New Roman" w:hAnsi="Times New Roman" w:cs="Times New Roman"/>
          <w:sz w:val="28"/>
          <w:szCs w:val="28"/>
        </w:rPr>
        <w:t xml:space="preserve"> ед. дворовых территорий общей площадью </w:t>
      </w:r>
      <w:r w:rsidR="00800E3A">
        <w:rPr>
          <w:rFonts w:ascii="Times New Roman" w:hAnsi="Times New Roman" w:cs="Times New Roman"/>
          <w:sz w:val="28"/>
          <w:szCs w:val="28"/>
        </w:rPr>
        <w:t>1500</w:t>
      </w:r>
      <w:r w:rsidRPr="00A11ADE">
        <w:rPr>
          <w:rFonts w:ascii="Times New Roman" w:hAnsi="Times New Roman" w:cs="Times New Roman"/>
          <w:sz w:val="28"/>
          <w:szCs w:val="28"/>
        </w:rPr>
        <w:t>м</w:t>
      </w:r>
      <w:r w:rsidRPr="00A11ADE">
        <w:rPr>
          <w:rFonts w:ascii="Times New Roman" w:hAnsi="Times New Roman" w:cs="Times New Roman"/>
          <w:sz w:val="28"/>
          <w:szCs w:val="28"/>
          <w:vertAlign w:val="superscript"/>
        </w:rPr>
        <w:t>2</w:t>
      </w:r>
      <w:r w:rsidRPr="00A11ADE">
        <w:rPr>
          <w:rFonts w:ascii="Times New Roman" w:hAnsi="Times New Roman" w:cs="Times New Roman"/>
          <w:sz w:val="28"/>
          <w:szCs w:val="28"/>
        </w:rPr>
        <w:t>;</w:t>
      </w:r>
    </w:p>
    <w:p w14:paraId="6301C268" w14:textId="578BB5A3" w:rsidR="00041114" w:rsidRPr="00A11ADE" w:rsidRDefault="00041114" w:rsidP="0004111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установить </w:t>
      </w:r>
      <w:r w:rsidR="002D4667">
        <w:rPr>
          <w:rFonts w:ascii="Times New Roman" w:hAnsi="Times New Roman" w:cs="Times New Roman"/>
          <w:sz w:val="28"/>
          <w:szCs w:val="28"/>
        </w:rPr>
        <w:t>1</w:t>
      </w:r>
      <w:r w:rsidRPr="00A11ADE">
        <w:rPr>
          <w:rFonts w:ascii="Times New Roman" w:hAnsi="Times New Roman" w:cs="Times New Roman"/>
          <w:sz w:val="28"/>
          <w:szCs w:val="28"/>
        </w:rPr>
        <w:t xml:space="preserve"> детских и спортивных площадок.</w:t>
      </w:r>
    </w:p>
    <w:p w14:paraId="558BEA12" w14:textId="77777777" w:rsidR="00041114" w:rsidRPr="00A11ADE"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Индикатором эффективности реализации программы следует считать:</w:t>
      </w:r>
    </w:p>
    <w:p w14:paraId="739F951E" w14:textId="051E38CF" w:rsidR="00041114" w:rsidRPr="00A11ADE"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увеличение доли придомовых территорий</w:t>
      </w:r>
      <w:r>
        <w:rPr>
          <w:rFonts w:ascii="Times New Roman" w:hAnsi="Times New Roman" w:cs="Times New Roman"/>
          <w:sz w:val="28"/>
          <w:szCs w:val="28"/>
        </w:rPr>
        <w:t>,</w:t>
      </w:r>
      <w:r w:rsidRPr="00A11ADE">
        <w:rPr>
          <w:rFonts w:ascii="Times New Roman" w:hAnsi="Times New Roman" w:cs="Times New Roman"/>
          <w:sz w:val="28"/>
          <w:szCs w:val="28"/>
        </w:rPr>
        <w:t xml:space="preserve"> приведенных в нормативное состояние до </w:t>
      </w:r>
      <w:r>
        <w:rPr>
          <w:rFonts w:ascii="Times New Roman" w:hAnsi="Times New Roman" w:cs="Times New Roman"/>
          <w:sz w:val="28"/>
          <w:szCs w:val="28"/>
        </w:rPr>
        <w:t>5</w:t>
      </w:r>
      <w:r w:rsidRPr="00A11ADE">
        <w:rPr>
          <w:rFonts w:ascii="Times New Roman" w:hAnsi="Times New Roman" w:cs="Times New Roman"/>
          <w:sz w:val="28"/>
          <w:szCs w:val="28"/>
        </w:rPr>
        <w:t>0 процентов</w:t>
      </w:r>
      <w:r>
        <w:rPr>
          <w:rFonts w:ascii="Times New Roman" w:hAnsi="Times New Roman" w:cs="Times New Roman"/>
          <w:sz w:val="28"/>
          <w:szCs w:val="28"/>
        </w:rPr>
        <w:t xml:space="preserve"> от общего количества дворовых территорий, нуждающихся в проведении вышеуказанных мероприятий</w:t>
      </w:r>
      <w:r w:rsidRPr="00A11ADE">
        <w:rPr>
          <w:rFonts w:ascii="Times New Roman" w:hAnsi="Times New Roman" w:cs="Times New Roman"/>
          <w:sz w:val="28"/>
          <w:szCs w:val="28"/>
        </w:rPr>
        <w:t>;</w:t>
      </w:r>
    </w:p>
    <w:p w14:paraId="4C28A545" w14:textId="77777777" w:rsidR="00041114" w:rsidRPr="00190913" w:rsidRDefault="00041114" w:rsidP="00041114">
      <w:pPr>
        <w:pStyle w:val="ConsPlusNormal"/>
        <w:ind w:firstLine="851"/>
        <w:jc w:val="both"/>
        <w:rPr>
          <w:rFonts w:ascii="Times New Roman" w:hAnsi="Times New Roman" w:cs="Times New Roman"/>
          <w:sz w:val="26"/>
          <w:szCs w:val="26"/>
        </w:rPr>
      </w:pPr>
      <w:r w:rsidRPr="00A11ADE">
        <w:rPr>
          <w:rFonts w:ascii="Times New Roman" w:hAnsi="Times New Roman" w:cs="Times New Roman"/>
          <w:sz w:val="28"/>
          <w:szCs w:val="28"/>
        </w:rPr>
        <w:t xml:space="preserve">повышение социальной и экономической привлекательности </w:t>
      </w:r>
      <w:r w:rsidR="00A1356C">
        <w:rPr>
          <w:rFonts w:ascii="Times New Roman" w:hAnsi="Times New Roman" w:cs="Times New Roman"/>
          <w:sz w:val="28"/>
          <w:szCs w:val="28"/>
        </w:rPr>
        <w:t>Успенского</w:t>
      </w:r>
      <w:r w:rsidRPr="00EE68E5">
        <w:rPr>
          <w:rFonts w:ascii="Times New Roman" w:hAnsi="Times New Roman" w:cs="Times New Roman"/>
          <w:sz w:val="28"/>
          <w:szCs w:val="28"/>
        </w:rPr>
        <w:t xml:space="preserve"> сельского поселения Белоглинского района</w:t>
      </w:r>
      <w:r>
        <w:rPr>
          <w:rFonts w:ascii="Times New Roman" w:hAnsi="Times New Roman" w:cs="Times New Roman"/>
          <w:sz w:val="28"/>
          <w:szCs w:val="28"/>
        </w:rPr>
        <w:t>.</w:t>
      </w:r>
    </w:p>
    <w:p w14:paraId="4E592E31" w14:textId="77777777" w:rsidR="00041114" w:rsidRPr="00445C91" w:rsidRDefault="00041114" w:rsidP="00041114">
      <w:pPr>
        <w:rPr>
          <w:sz w:val="28"/>
          <w:szCs w:val="28"/>
        </w:rPr>
      </w:pPr>
    </w:p>
    <w:p w14:paraId="4E4DFDBE" w14:textId="210FC440" w:rsidR="00041114" w:rsidRPr="009A51F5" w:rsidRDefault="00041114" w:rsidP="00041114">
      <w:pPr>
        <w:pStyle w:val="1"/>
        <w:spacing w:before="0"/>
        <w:rPr>
          <w:b w:val="0"/>
          <w:szCs w:val="28"/>
          <w:lang w:val="ru-RU"/>
        </w:rPr>
      </w:pPr>
      <w:bookmarkStart w:id="1" w:name="sub_1005"/>
      <w:r w:rsidRPr="009A51F5">
        <w:rPr>
          <w:b w:val="0"/>
          <w:szCs w:val="28"/>
          <w:lang w:val="ru-RU"/>
        </w:rPr>
        <w:t>11. Критерии выполнения программы</w:t>
      </w:r>
    </w:p>
    <w:p w14:paraId="210C4A1A" w14:textId="42B60713" w:rsidR="00041114" w:rsidRPr="00445C91" w:rsidRDefault="00041114" w:rsidP="00041114">
      <w:pPr>
        <w:rPr>
          <w:sz w:val="28"/>
          <w:szCs w:val="28"/>
        </w:rPr>
      </w:pPr>
    </w:p>
    <w:bookmarkEnd w:id="1"/>
    <w:p w14:paraId="6F838662" w14:textId="26961A65" w:rsidR="00041114" w:rsidRPr="00445C91" w:rsidRDefault="00041114" w:rsidP="00041114">
      <w:pPr>
        <w:ind w:firstLine="851"/>
        <w:jc w:val="both"/>
        <w:rPr>
          <w:sz w:val="28"/>
          <w:szCs w:val="28"/>
        </w:rPr>
      </w:pPr>
      <w:r w:rsidRPr="00445C91">
        <w:rPr>
          <w:sz w:val="28"/>
          <w:szCs w:val="28"/>
        </w:rPr>
        <w:t xml:space="preserve">Основными критериями выполнения </w:t>
      </w:r>
      <w:hyperlink w:anchor="sub_1003" w:history="1">
        <w:r w:rsidRPr="00445C91">
          <w:rPr>
            <w:color w:val="000000"/>
            <w:sz w:val="28"/>
            <w:szCs w:val="28"/>
          </w:rPr>
          <w:t>мероприятий</w:t>
        </w:r>
      </w:hyperlink>
      <w:r>
        <w:rPr>
          <w:sz w:val="28"/>
          <w:szCs w:val="28"/>
        </w:rPr>
        <w:t xml:space="preserve"> п</w:t>
      </w:r>
      <w:r w:rsidRPr="00445C91">
        <w:rPr>
          <w:sz w:val="28"/>
          <w:szCs w:val="28"/>
        </w:rPr>
        <w:t>рограммы являются показатели, которые прямо или косвенно оцениваются выполнение</w:t>
      </w:r>
      <w:r>
        <w:rPr>
          <w:sz w:val="28"/>
          <w:szCs w:val="28"/>
        </w:rPr>
        <w:t>м мероприятий п</w:t>
      </w:r>
      <w:r w:rsidRPr="00445C91">
        <w:rPr>
          <w:sz w:val="28"/>
          <w:szCs w:val="28"/>
        </w:rPr>
        <w:t xml:space="preserve">рограммы, для улучшения внешнего вида дворов и </w:t>
      </w:r>
      <w:r>
        <w:rPr>
          <w:sz w:val="28"/>
          <w:szCs w:val="28"/>
        </w:rPr>
        <w:t>поселения</w:t>
      </w:r>
      <w:r w:rsidRPr="00445C91">
        <w:rPr>
          <w:sz w:val="28"/>
          <w:szCs w:val="28"/>
        </w:rPr>
        <w:t xml:space="preserve"> в целом;</w:t>
      </w:r>
    </w:p>
    <w:p w14:paraId="23C74D9F" w14:textId="77777777" w:rsidR="00041114" w:rsidRPr="00445C91" w:rsidRDefault="00041114" w:rsidP="00041114">
      <w:pPr>
        <w:ind w:firstLine="851"/>
        <w:jc w:val="both"/>
        <w:rPr>
          <w:sz w:val="28"/>
          <w:szCs w:val="28"/>
        </w:rPr>
      </w:pPr>
      <w:r w:rsidRPr="00445C91">
        <w:rPr>
          <w:sz w:val="28"/>
          <w:szCs w:val="28"/>
        </w:rPr>
        <w:t>-в части улучшения внешнего вида дворов</w:t>
      </w:r>
      <w:r>
        <w:rPr>
          <w:sz w:val="28"/>
          <w:szCs w:val="28"/>
        </w:rPr>
        <w:t>;</w:t>
      </w:r>
    </w:p>
    <w:p w14:paraId="2FF99585" w14:textId="2E14E0BD" w:rsidR="00041114" w:rsidRDefault="00041114" w:rsidP="00041114">
      <w:pPr>
        <w:ind w:firstLine="851"/>
        <w:jc w:val="both"/>
        <w:rPr>
          <w:sz w:val="28"/>
          <w:szCs w:val="28"/>
        </w:rPr>
      </w:pPr>
      <w:r w:rsidRPr="00445C91">
        <w:rPr>
          <w:sz w:val="28"/>
          <w:szCs w:val="28"/>
        </w:rPr>
        <w:t xml:space="preserve">-ремонт </w:t>
      </w:r>
      <w:r>
        <w:rPr>
          <w:sz w:val="28"/>
          <w:szCs w:val="28"/>
        </w:rPr>
        <w:t>дворовых проездов, установка скамеек;</w:t>
      </w:r>
    </w:p>
    <w:p w14:paraId="14E9D11B" w14:textId="77777777" w:rsidR="00041114" w:rsidRDefault="00041114" w:rsidP="00041114">
      <w:pPr>
        <w:ind w:firstLine="851"/>
        <w:jc w:val="both"/>
        <w:rPr>
          <w:sz w:val="28"/>
          <w:szCs w:val="28"/>
        </w:rPr>
      </w:pPr>
      <w:r>
        <w:rPr>
          <w:sz w:val="28"/>
          <w:szCs w:val="28"/>
        </w:rPr>
        <w:t>-</w:t>
      </w:r>
      <w:r w:rsidRPr="005A4B1D">
        <w:rPr>
          <w:sz w:val="28"/>
          <w:szCs w:val="28"/>
        </w:rPr>
        <w:t xml:space="preserve"> </w:t>
      </w:r>
      <w:r>
        <w:rPr>
          <w:sz w:val="28"/>
          <w:szCs w:val="28"/>
        </w:rPr>
        <w:t>обустройство элементами детских игровых и спортивных площадок;</w:t>
      </w:r>
    </w:p>
    <w:p w14:paraId="6907BEB7" w14:textId="77777777" w:rsidR="00041114" w:rsidRPr="00445C91" w:rsidRDefault="00041114" w:rsidP="00041114">
      <w:pPr>
        <w:ind w:firstLine="851"/>
        <w:jc w:val="both"/>
        <w:rPr>
          <w:sz w:val="28"/>
          <w:szCs w:val="28"/>
        </w:rPr>
      </w:pPr>
      <w:r>
        <w:rPr>
          <w:sz w:val="28"/>
          <w:szCs w:val="28"/>
        </w:rPr>
        <w:t xml:space="preserve">-элементов благоустройства (установка скамеек, урн). </w:t>
      </w:r>
    </w:p>
    <w:p w14:paraId="692C5E60" w14:textId="77777777" w:rsidR="00041114" w:rsidRPr="009A51F5" w:rsidRDefault="00041114" w:rsidP="00041114">
      <w:pPr>
        <w:pStyle w:val="1"/>
        <w:spacing w:before="0"/>
        <w:rPr>
          <w:b w:val="0"/>
          <w:szCs w:val="28"/>
          <w:lang w:val="ru-RU"/>
        </w:rPr>
      </w:pPr>
    </w:p>
    <w:p w14:paraId="662D784B" w14:textId="77777777" w:rsidR="00041114" w:rsidRPr="009A51F5" w:rsidRDefault="00041114" w:rsidP="00041114">
      <w:pPr>
        <w:pStyle w:val="1"/>
        <w:spacing w:before="0"/>
        <w:rPr>
          <w:b w:val="0"/>
          <w:szCs w:val="28"/>
          <w:lang w:val="ru-RU"/>
        </w:rPr>
      </w:pPr>
      <w:r w:rsidRPr="009A51F5">
        <w:rPr>
          <w:b w:val="0"/>
          <w:szCs w:val="28"/>
          <w:lang w:val="ru-RU"/>
        </w:rPr>
        <w:t>12. Механизм реализации программы</w:t>
      </w:r>
    </w:p>
    <w:p w14:paraId="796CB2E7" w14:textId="1304E335" w:rsidR="00041114" w:rsidRPr="00445C91" w:rsidRDefault="00041114" w:rsidP="00041114">
      <w:pPr>
        <w:jc w:val="center"/>
        <w:rPr>
          <w:sz w:val="28"/>
          <w:szCs w:val="28"/>
        </w:rPr>
      </w:pPr>
    </w:p>
    <w:p w14:paraId="5A184A11" w14:textId="77777777" w:rsidR="00041114" w:rsidRPr="00445C91" w:rsidRDefault="00041114" w:rsidP="00041114">
      <w:pPr>
        <w:ind w:firstLine="851"/>
        <w:jc w:val="both"/>
        <w:rPr>
          <w:sz w:val="28"/>
          <w:szCs w:val="28"/>
        </w:rPr>
      </w:pPr>
      <w:r>
        <w:rPr>
          <w:sz w:val="28"/>
          <w:szCs w:val="28"/>
        </w:rPr>
        <w:t>Текущее управление реализацией п</w:t>
      </w:r>
      <w:r w:rsidRPr="00445C91">
        <w:rPr>
          <w:sz w:val="28"/>
          <w:szCs w:val="28"/>
        </w:rPr>
        <w:t xml:space="preserve">рограммы осуществляется </w:t>
      </w:r>
      <w:r>
        <w:rPr>
          <w:sz w:val="28"/>
          <w:szCs w:val="28"/>
        </w:rPr>
        <w:t>заказчиком п</w:t>
      </w:r>
      <w:r w:rsidRPr="00445C91">
        <w:rPr>
          <w:sz w:val="28"/>
          <w:szCs w:val="28"/>
        </w:rPr>
        <w:t xml:space="preserve">рограммы – администрацией </w:t>
      </w:r>
      <w:r w:rsidR="00A1356C">
        <w:rPr>
          <w:sz w:val="28"/>
          <w:szCs w:val="28"/>
        </w:rPr>
        <w:t>Успенского</w:t>
      </w:r>
      <w:r w:rsidRPr="00C713FA">
        <w:rPr>
          <w:sz w:val="28"/>
          <w:szCs w:val="28"/>
        </w:rPr>
        <w:t xml:space="preserve"> сельского поселения Белоглинского района</w:t>
      </w:r>
      <w:r w:rsidRPr="00445C91">
        <w:rPr>
          <w:sz w:val="28"/>
          <w:szCs w:val="28"/>
        </w:rPr>
        <w:t xml:space="preserve">, </w:t>
      </w:r>
      <w:r>
        <w:rPr>
          <w:sz w:val="28"/>
          <w:szCs w:val="28"/>
        </w:rPr>
        <w:t>которая осуществляет ряд функций</w:t>
      </w:r>
      <w:r w:rsidRPr="00445C91">
        <w:rPr>
          <w:sz w:val="28"/>
          <w:szCs w:val="28"/>
        </w:rPr>
        <w:t>:</w:t>
      </w:r>
    </w:p>
    <w:p w14:paraId="70DE5BA5" w14:textId="77777777" w:rsidR="00041114" w:rsidRPr="00445C91" w:rsidRDefault="00041114" w:rsidP="00041114">
      <w:pPr>
        <w:ind w:firstLine="851"/>
        <w:jc w:val="both"/>
        <w:rPr>
          <w:sz w:val="28"/>
          <w:szCs w:val="28"/>
        </w:rPr>
      </w:pPr>
      <w:r w:rsidRPr="00445C91">
        <w:rPr>
          <w:sz w:val="28"/>
          <w:szCs w:val="28"/>
        </w:rPr>
        <w:t>разрабатывает в пределах своих полномочий проекты нормативных правовых акт</w:t>
      </w:r>
      <w:r>
        <w:rPr>
          <w:sz w:val="28"/>
          <w:szCs w:val="28"/>
        </w:rPr>
        <w:t>ов</w:t>
      </w:r>
      <w:r w:rsidR="00A1356C">
        <w:rPr>
          <w:sz w:val="28"/>
          <w:szCs w:val="28"/>
        </w:rPr>
        <w:t xml:space="preserve">, необходимых для реализации </w:t>
      </w:r>
      <w:r>
        <w:rPr>
          <w:sz w:val="28"/>
          <w:szCs w:val="28"/>
        </w:rPr>
        <w:t>п</w:t>
      </w:r>
      <w:r w:rsidRPr="00445C91">
        <w:rPr>
          <w:sz w:val="28"/>
          <w:szCs w:val="28"/>
        </w:rPr>
        <w:t>рограммы;</w:t>
      </w:r>
    </w:p>
    <w:p w14:paraId="1D6EB13E" w14:textId="400A8373" w:rsidR="00041114" w:rsidRPr="00445C91" w:rsidRDefault="00041114" w:rsidP="00041114">
      <w:pPr>
        <w:ind w:firstLine="851"/>
        <w:jc w:val="both"/>
        <w:rPr>
          <w:sz w:val="28"/>
          <w:szCs w:val="28"/>
        </w:rPr>
      </w:pPr>
      <w:r w:rsidRPr="00445C91">
        <w:rPr>
          <w:sz w:val="28"/>
          <w:szCs w:val="28"/>
        </w:rPr>
        <w:t xml:space="preserve">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 мероприятий, а также механизм реализации </w:t>
      </w:r>
      <w:r>
        <w:rPr>
          <w:sz w:val="28"/>
          <w:szCs w:val="28"/>
        </w:rPr>
        <w:t>п</w:t>
      </w:r>
      <w:r w:rsidRPr="00445C91">
        <w:rPr>
          <w:sz w:val="28"/>
          <w:szCs w:val="28"/>
        </w:rPr>
        <w:t>рограммы;</w:t>
      </w:r>
    </w:p>
    <w:p w14:paraId="3A926B5E" w14:textId="172BC6CA" w:rsidR="00041114" w:rsidRPr="00445C91" w:rsidRDefault="00041114" w:rsidP="00041114">
      <w:pPr>
        <w:ind w:firstLine="851"/>
        <w:jc w:val="both"/>
        <w:rPr>
          <w:sz w:val="28"/>
          <w:szCs w:val="28"/>
        </w:rPr>
      </w:pPr>
      <w:r w:rsidRPr="00445C91">
        <w:rPr>
          <w:sz w:val="28"/>
          <w:szCs w:val="28"/>
        </w:rPr>
        <w:t>анализирует реализацию программы и обобщает информацию о выполнении заплан</w:t>
      </w:r>
      <w:r w:rsidR="00A1356C">
        <w:rPr>
          <w:sz w:val="28"/>
          <w:szCs w:val="28"/>
        </w:rPr>
        <w:t xml:space="preserve">ированных мероприятий </w:t>
      </w:r>
      <w:r>
        <w:rPr>
          <w:sz w:val="28"/>
          <w:szCs w:val="28"/>
        </w:rPr>
        <w:t>п</w:t>
      </w:r>
      <w:r w:rsidRPr="00445C91">
        <w:rPr>
          <w:sz w:val="28"/>
          <w:szCs w:val="28"/>
        </w:rPr>
        <w:t>рограммы.</w:t>
      </w:r>
    </w:p>
    <w:p w14:paraId="1E2DD8CE" w14:textId="3229BD94" w:rsidR="00041114" w:rsidRPr="00445C91" w:rsidRDefault="00041114" w:rsidP="00041114">
      <w:pPr>
        <w:ind w:firstLine="851"/>
        <w:jc w:val="both"/>
        <w:rPr>
          <w:sz w:val="28"/>
          <w:szCs w:val="28"/>
        </w:rPr>
      </w:pPr>
      <w:r>
        <w:rPr>
          <w:sz w:val="28"/>
          <w:szCs w:val="28"/>
        </w:rPr>
        <w:t>Финансирование п</w:t>
      </w:r>
      <w:r w:rsidRPr="00445C91">
        <w:rPr>
          <w:sz w:val="28"/>
          <w:szCs w:val="28"/>
        </w:rPr>
        <w:t xml:space="preserve">рограммы осуществляется за счет средств </w:t>
      </w:r>
      <w:r>
        <w:rPr>
          <w:sz w:val="28"/>
          <w:szCs w:val="28"/>
        </w:rPr>
        <w:t xml:space="preserve">федерального, краевого, </w:t>
      </w:r>
      <w:r w:rsidRPr="00445C91">
        <w:rPr>
          <w:sz w:val="28"/>
          <w:szCs w:val="28"/>
        </w:rPr>
        <w:t>местн</w:t>
      </w:r>
      <w:r>
        <w:rPr>
          <w:sz w:val="28"/>
          <w:szCs w:val="28"/>
        </w:rPr>
        <w:t>ого</w:t>
      </w:r>
      <w:r w:rsidRPr="00445C91">
        <w:rPr>
          <w:sz w:val="28"/>
          <w:szCs w:val="28"/>
        </w:rPr>
        <w:t xml:space="preserve"> бюджет</w:t>
      </w:r>
      <w:r>
        <w:rPr>
          <w:sz w:val="28"/>
          <w:szCs w:val="28"/>
        </w:rPr>
        <w:t>ов, внебюджетных источников</w:t>
      </w:r>
      <w:r w:rsidRPr="00445C91">
        <w:rPr>
          <w:sz w:val="28"/>
          <w:szCs w:val="28"/>
        </w:rPr>
        <w:t xml:space="preserve"> в соответствии с решением Совета </w:t>
      </w:r>
      <w:r w:rsidR="00A1356C">
        <w:rPr>
          <w:sz w:val="28"/>
          <w:szCs w:val="28"/>
        </w:rPr>
        <w:t>Успенского</w:t>
      </w:r>
      <w:r w:rsidRPr="00445C91">
        <w:rPr>
          <w:sz w:val="28"/>
          <w:szCs w:val="28"/>
        </w:rPr>
        <w:t xml:space="preserve"> </w:t>
      </w:r>
      <w:r>
        <w:rPr>
          <w:sz w:val="28"/>
          <w:szCs w:val="28"/>
        </w:rPr>
        <w:t>сельского</w:t>
      </w:r>
      <w:r w:rsidRPr="00445C91">
        <w:rPr>
          <w:sz w:val="28"/>
          <w:szCs w:val="28"/>
        </w:rPr>
        <w:t xml:space="preserve"> поселения </w:t>
      </w:r>
      <w:r>
        <w:rPr>
          <w:sz w:val="28"/>
          <w:szCs w:val="28"/>
        </w:rPr>
        <w:t>Белоглинского</w:t>
      </w:r>
      <w:r w:rsidRPr="00445C91">
        <w:rPr>
          <w:sz w:val="28"/>
          <w:szCs w:val="28"/>
        </w:rPr>
        <w:t xml:space="preserve"> района о бюджете на очередной финансовый год.</w:t>
      </w:r>
    </w:p>
    <w:p w14:paraId="5FE320A4" w14:textId="577956CA" w:rsidR="00041114" w:rsidRDefault="00041114" w:rsidP="00041114">
      <w:pPr>
        <w:ind w:firstLine="851"/>
        <w:jc w:val="both"/>
        <w:rPr>
          <w:sz w:val="28"/>
          <w:szCs w:val="28"/>
        </w:rPr>
      </w:pPr>
    </w:p>
    <w:p w14:paraId="27680A32" w14:textId="6DD38304" w:rsidR="00041114" w:rsidRDefault="00041114" w:rsidP="00041114">
      <w:pPr>
        <w:ind w:firstLine="851"/>
        <w:jc w:val="both"/>
        <w:rPr>
          <w:sz w:val="28"/>
          <w:szCs w:val="28"/>
        </w:rPr>
      </w:pPr>
    </w:p>
    <w:p w14:paraId="5D5BF91A" w14:textId="4EDA9E6B" w:rsidR="00A1356C" w:rsidRPr="00401E59" w:rsidRDefault="00A1356C" w:rsidP="00A1356C">
      <w:pPr>
        <w:rPr>
          <w:sz w:val="28"/>
          <w:szCs w:val="28"/>
        </w:rPr>
      </w:pPr>
      <w:r w:rsidRPr="00401E59">
        <w:rPr>
          <w:sz w:val="28"/>
          <w:szCs w:val="28"/>
        </w:rPr>
        <w:t xml:space="preserve">Начальник финансового отдела </w:t>
      </w:r>
    </w:p>
    <w:p w14:paraId="2C704B97" w14:textId="314EC4A9" w:rsidR="00A1356C" w:rsidRPr="00401E59" w:rsidRDefault="00A1356C" w:rsidP="00A1356C">
      <w:pPr>
        <w:rPr>
          <w:sz w:val="28"/>
          <w:szCs w:val="28"/>
        </w:rPr>
      </w:pPr>
      <w:r w:rsidRPr="00401E59">
        <w:rPr>
          <w:sz w:val="28"/>
          <w:szCs w:val="28"/>
        </w:rPr>
        <w:t>администрации Успенского сельского</w:t>
      </w:r>
    </w:p>
    <w:p w14:paraId="6B109DF8" w14:textId="366C2FC5" w:rsidR="00A1356C" w:rsidRPr="00401E59" w:rsidRDefault="00A1356C" w:rsidP="00A1356C">
      <w:pPr>
        <w:rPr>
          <w:sz w:val="28"/>
          <w:szCs w:val="28"/>
        </w:rPr>
      </w:pPr>
      <w:r w:rsidRPr="00401E59">
        <w:rPr>
          <w:sz w:val="28"/>
          <w:szCs w:val="28"/>
        </w:rPr>
        <w:t xml:space="preserve">поселения Белоглинского района                                                  </w:t>
      </w:r>
      <w:r w:rsidR="00971405">
        <w:rPr>
          <w:sz w:val="28"/>
          <w:szCs w:val="28"/>
        </w:rPr>
        <w:t>В.А.Салькова</w:t>
      </w:r>
    </w:p>
    <w:p w14:paraId="7789232F" w14:textId="77777777" w:rsidR="00DB6B6A" w:rsidRDefault="00DB6B6A"/>
    <w:sectPr w:rsidR="00DB6B6A" w:rsidSect="00DC4C28">
      <w:pgSz w:w="11905" w:h="16837"/>
      <w:pgMar w:top="1134" w:right="567"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A97D" w14:textId="77777777" w:rsidR="00864432" w:rsidRDefault="00864432" w:rsidP="00B51FB2">
      <w:r>
        <w:separator/>
      </w:r>
    </w:p>
  </w:endnote>
  <w:endnote w:type="continuationSeparator" w:id="0">
    <w:p w14:paraId="52379F73" w14:textId="77777777" w:rsidR="00864432" w:rsidRDefault="00864432" w:rsidP="00B5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4372" w14:textId="77777777" w:rsidR="00864432" w:rsidRDefault="00864432" w:rsidP="00B51FB2">
      <w:r>
        <w:separator/>
      </w:r>
    </w:p>
  </w:footnote>
  <w:footnote w:type="continuationSeparator" w:id="0">
    <w:p w14:paraId="676B91A1" w14:textId="77777777" w:rsidR="00864432" w:rsidRDefault="00864432" w:rsidP="00B51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9B24" w14:textId="77777777" w:rsidR="00660A0E" w:rsidRDefault="00C62F74" w:rsidP="00DC4C28">
    <w:pPr>
      <w:pStyle w:val="aa"/>
      <w:framePr w:wrap="around" w:vAnchor="text" w:hAnchor="margin" w:xAlign="center" w:y="1"/>
      <w:rPr>
        <w:rStyle w:val="ac"/>
      </w:rPr>
    </w:pPr>
    <w:r>
      <w:rPr>
        <w:rStyle w:val="ac"/>
      </w:rPr>
      <w:fldChar w:fldCharType="begin"/>
    </w:r>
    <w:r w:rsidR="00660A0E">
      <w:rPr>
        <w:rStyle w:val="ac"/>
      </w:rPr>
      <w:instrText xml:space="preserve">PAGE  </w:instrText>
    </w:r>
    <w:r>
      <w:rPr>
        <w:rStyle w:val="ac"/>
      </w:rPr>
      <w:fldChar w:fldCharType="end"/>
    </w:r>
  </w:p>
  <w:p w14:paraId="640198A1" w14:textId="77777777" w:rsidR="00660A0E" w:rsidRDefault="00660A0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43641"/>
    </w:sdtPr>
    <w:sdtEndPr/>
    <w:sdtContent>
      <w:p w14:paraId="137D9FC1" w14:textId="77777777" w:rsidR="00660A0E" w:rsidRDefault="00D83606">
        <w:pPr>
          <w:pStyle w:val="aa"/>
          <w:jc w:val="center"/>
        </w:pPr>
        <w:r>
          <w:fldChar w:fldCharType="begin"/>
        </w:r>
        <w:r>
          <w:instrText xml:space="preserve"> PAGE   \* MERGEFORMAT </w:instrText>
        </w:r>
        <w:r>
          <w:fldChar w:fldCharType="separate"/>
        </w:r>
        <w:r w:rsidR="0017767B">
          <w:rPr>
            <w:noProof/>
          </w:rPr>
          <w:t>3</w:t>
        </w:r>
        <w:r>
          <w:rPr>
            <w:noProof/>
          </w:rPr>
          <w:fldChar w:fldCharType="end"/>
        </w:r>
      </w:p>
    </w:sdtContent>
  </w:sdt>
  <w:p w14:paraId="5566662F" w14:textId="77777777" w:rsidR="00660A0E" w:rsidRDefault="00660A0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4B30" w14:textId="77777777" w:rsidR="00660A0E" w:rsidRDefault="00660A0E">
    <w:pPr>
      <w:pStyle w:val="aa"/>
      <w:jc w:val="center"/>
    </w:pPr>
  </w:p>
  <w:p w14:paraId="72F72A48" w14:textId="77777777" w:rsidR="00660A0E" w:rsidRDefault="00660A0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6"/>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2"/>
    <w:multiLevelType w:val="multilevel"/>
    <w:tmpl w:val="00000002"/>
    <w:name w:val="WW8Num2"/>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7"/>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146"/>
        </w:tabs>
        <w:ind w:left="1146"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7236A8"/>
    <w:multiLevelType w:val="multilevel"/>
    <w:tmpl w:val="46DE2D3E"/>
    <w:lvl w:ilvl="0">
      <w:start w:val="1"/>
      <w:numFmt w:val="decimal"/>
      <w:lvlText w:val="%1."/>
      <w:lvlJc w:val="left"/>
      <w:pPr>
        <w:ind w:left="720" w:hanging="360"/>
      </w:pPr>
      <w:rPr>
        <w:rFonts w:cs="Times New Roman" w:hint="default"/>
      </w:rPr>
    </w:lvl>
    <w:lvl w:ilvl="1">
      <w:start w:val="1"/>
      <w:numFmt w:val="decimal"/>
      <w:isLgl/>
      <w:lvlText w:val="%1.%2."/>
      <w:lvlJc w:val="left"/>
      <w:pPr>
        <w:ind w:left="1461"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abstractNum w:abstractNumId="6" w15:restartNumberingAfterBreak="0">
    <w:nsid w:val="03ED5C7D"/>
    <w:multiLevelType w:val="hybridMultilevel"/>
    <w:tmpl w:val="169E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A55549"/>
    <w:multiLevelType w:val="multilevel"/>
    <w:tmpl w:val="00000005"/>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146"/>
        </w:tabs>
        <w:ind w:left="1146"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116F78A4"/>
    <w:multiLevelType w:val="singleLevel"/>
    <w:tmpl w:val="CA8CF556"/>
    <w:lvl w:ilvl="0">
      <w:start w:val="1"/>
      <w:numFmt w:val="decimal"/>
      <w:lvlText w:val="%1."/>
      <w:legacy w:legacy="1" w:legacySpace="0" w:legacyIndent="302"/>
      <w:lvlJc w:val="left"/>
      <w:rPr>
        <w:rFonts w:ascii="Times New Roman" w:hAnsi="Times New Roman" w:cs="Times New Roman" w:hint="default"/>
      </w:rPr>
    </w:lvl>
  </w:abstractNum>
  <w:abstractNum w:abstractNumId="10" w15:restartNumberingAfterBreak="0">
    <w:nsid w:val="1BF706E6"/>
    <w:multiLevelType w:val="hybridMultilevel"/>
    <w:tmpl w:val="FAE25C8C"/>
    <w:lvl w:ilvl="0" w:tplc="E90063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414CD3"/>
    <w:multiLevelType w:val="hybridMultilevel"/>
    <w:tmpl w:val="691CBC26"/>
    <w:lvl w:ilvl="0" w:tplc="F79EF1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2" w15:restartNumberingAfterBreak="0">
    <w:nsid w:val="24FC1FDD"/>
    <w:multiLevelType w:val="hybridMultilevel"/>
    <w:tmpl w:val="25A46F3E"/>
    <w:lvl w:ilvl="0" w:tplc="20A473F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B4702AC"/>
    <w:multiLevelType w:val="multilevel"/>
    <w:tmpl w:val="7DA8296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BC438DC"/>
    <w:multiLevelType w:val="multilevel"/>
    <w:tmpl w:val="42AE911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113"/>
        </w:tabs>
        <w:ind w:left="1113" w:hanging="720"/>
      </w:pPr>
      <w:rPr>
        <w:rFonts w:hint="default"/>
      </w:rPr>
    </w:lvl>
    <w:lvl w:ilvl="2">
      <w:start w:val="2"/>
      <w:numFmt w:val="decimal"/>
      <w:lvlText w:val="%1.%2.%3."/>
      <w:lvlJc w:val="left"/>
      <w:pPr>
        <w:tabs>
          <w:tab w:val="num" w:pos="1506"/>
        </w:tabs>
        <w:ind w:left="1506" w:hanging="720"/>
      </w:pPr>
      <w:rPr>
        <w:rFonts w:hint="default"/>
      </w:rPr>
    </w:lvl>
    <w:lvl w:ilvl="3">
      <w:start w:val="1"/>
      <w:numFmt w:val="decimal"/>
      <w:lvlText w:val="%1.%2.%3.%4."/>
      <w:lvlJc w:val="left"/>
      <w:pPr>
        <w:tabs>
          <w:tab w:val="num" w:pos="2259"/>
        </w:tabs>
        <w:ind w:left="2259" w:hanging="1080"/>
      </w:pPr>
      <w:rPr>
        <w:rFonts w:hint="default"/>
      </w:rPr>
    </w:lvl>
    <w:lvl w:ilvl="4">
      <w:start w:val="1"/>
      <w:numFmt w:val="decimal"/>
      <w:lvlText w:val="%1.%2.%3.%4.%5."/>
      <w:lvlJc w:val="left"/>
      <w:pPr>
        <w:tabs>
          <w:tab w:val="num" w:pos="2652"/>
        </w:tabs>
        <w:ind w:left="2652" w:hanging="1080"/>
      </w:pPr>
      <w:rPr>
        <w:rFonts w:hint="default"/>
      </w:rPr>
    </w:lvl>
    <w:lvl w:ilvl="5">
      <w:start w:val="1"/>
      <w:numFmt w:val="decimal"/>
      <w:lvlText w:val="%1.%2.%3.%4.%5.%6."/>
      <w:lvlJc w:val="left"/>
      <w:pPr>
        <w:tabs>
          <w:tab w:val="num" w:pos="3405"/>
        </w:tabs>
        <w:ind w:left="3405" w:hanging="1440"/>
      </w:pPr>
      <w:rPr>
        <w:rFonts w:hint="default"/>
      </w:rPr>
    </w:lvl>
    <w:lvl w:ilvl="6">
      <w:start w:val="1"/>
      <w:numFmt w:val="decimal"/>
      <w:lvlText w:val="%1.%2.%3.%4.%5.%6.%7."/>
      <w:lvlJc w:val="left"/>
      <w:pPr>
        <w:tabs>
          <w:tab w:val="num" w:pos="4158"/>
        </w:tabs>
        <w:ind w:left="4158" w:hanging="1800"/>
      </w:pPr>
      <w:rPr>
        <w:rFonts w:hint="default"/>
      </w:rPr>
    </w:lvl>
    <w:lvl w:ilvl="7">
      <w:start w:val="1"/>
      <w:numFmt w:val="decimal"/>
      <w:lvlText w:val="%1.%2.%3.%4.%5.%6.%7.%8."/>
      <w:lvlJc w:val="left"/>
      <w:pPr>
        <w:tabs>
          <w:tab w:val="num" w:pos="4551"/>
        </w:tabs>
        <w:ind w:left="4551" w:hanging="1800"/>
      </w:pPr>
      <w:rPr>
        <w:rFonts w:hint="default"/>
      </w:rPr>
    </w:lvl>
    <w:lvl w:ilvl="8">
      <w:start w:val="1"/>
      <w:numFmt w:val="decimal"/>
      <w:lvlText w:val="%1.%2.%3.%4.%5.%6.%7.%8.%9."/>
      <w:lvlJc w:val="left"/>
      <w:pPr>
        <w:tabs>
          <w:tab w:val="num" w:pos="5304"/>
        </w:tabs>
        <w:ind w:left="5304" w:hanging="2160"/>
      </w:pPr>
      <w:rPr>
        <w:rFonts w:hint="default"/>
      </w:rPr>
    </w:lvl>
  </w:abstractNum>
  <w:abstractNum w:abstractNumId="16" w15:restartNumberingAfterBreak="0">
    <w:nsid w:val="2CB55314"/>
    <w:multiLevelType w:val="singleLevel"/>
    <w:tmpl w:val="E1F05112"/>
    <w:lvl w:ilvl="0">
      <w:start w:val="1"/>
      <w:numFmt w:val="decimal"/>
      <w:lvlText w:val="%1)"/>
      <w:legacy w:legacy="1" w:legacySpace="0" w:legacyIndent="298"/>
      <w:lvlJc w:val="left"/>
      <w:rPr>
        <w:rFonts w:ascii="Times New Roman" w:hAnsi="Times New Roman" w:cs="Times New Roman" w:hint="default"/>
      </w:rPr>
    </w:lvl>
  </w:abstractNum>
  <w:abstractNum w:abstractNumId="17" w15:restartNumberingAfterBreak="0">
    <w:nsid w:val="2EF5219F"/>
    <w:multiLevelType w:val="hybridMultilevel"/>
    <w:tmpl w:val="C9EAC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EA2CED"/>
    <w:multiLevelType w:val="hybridMultilevel"/>
    <w:tmpl w:val="853CB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20" w15:restartNumberingAfterBreak="0">
    <w:nsid w:val="3B027E7C"/>
    <w:multiLevelType w:val="multilevel"/>
    <w:tmpl w:val="7C8C6CC4"/>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2FB69E5"/>
    <w:multiLevelType w:val="hybridMultilevel"/>
    <w:tmpl w:val="594E6B78"/>
    <w:lvl w:ilvl="0" w:tplc="443E83F2">
      <w:start w:val="2"/>
      <w:numFmt w:val="decimal"/>
      <w:lvlText w:val="%1."/>
      <w:lvlJc w:val="left"/>
      <w:pPr>
        <w:tabs>
          <w:tab w:val="num" w:pos="2856"/>
        </w:tabs>
        <w:ind w:left="2856" w:hanging="360"/>
      </w:pPr>
      <w:rPr>
        <w:rFonts w:hint="default"/>
      </w:rPr>
    </w:lvl>
    <w:lvl w:ilvl="1" w:tplc="7788213C">
      <w:numFmt w:val="none"/>
      <w:lvlText w:val=""/>
      <w:lvlJc w:val="left"/>
      <w:pPr>
        <w:tabs>
          <w:tab w:val="num" w:pos="360"/>
        </w:tabs>
      </w:pPr>
    </w:lvl>
    <w:lvl w:ilvl="2" w:tplc="6714F016">
      <w:numFmt w:val="none"/>
      <w:lvlText w:val=""/>
      <w:lvlJc w:val="left"/>
      <w:pPr>
        <w:tabs>
          <w:tab w:val="num" w:pos="360"/>
        </w:tabs>
      </w:pPr>
    </w:lvl>
    <w:lvl w:ilvl="3" w:tplc="0B9E1F50">
      <w:numFmt w:val="none"/>
      <w:lvlText w:val=""/>
      <w:lvlJc w:val="left"/>
      <w:pPr>
        <w:tabs>
          <w:tab w:val="num" w:pos="360"/>
        </w:tabs>
      </w:pPr>
    </w:lvl>
    <w:lvl w:ilvl="4" w:tplc="BE3C7AA4">
      <w:numFmt w:val="none"/>
      <w:lvlText w:val=""/>
      <w:lvlJc w:val="left"/>
      <w:pPr>
        <w:tabs>
          <w:tab w:val="num" w:pos="360"/>
        </w:tabs>
      </w:pPr>
    </w:lvl>
    <w:lvl w:ilvl="5" w:tplc="8CCC16E6">
      <w:numFmt w:val="none"/>
      <w:lvlText w:val=""/>
      <w:lvlJc w:val="left"/>
      <w:pPr>
        <w:tabs>
          <w:tab w:val="num" w:pos="360"/>
        </w:tabs>
      </w:pPr>
    </w:lvl>
    <w:lvl w:ilvl="6" w:tplc="E304A6EC">
      <w:numFmt w:val="none"/>
      <w:lvlText w:val=""/>
      <w:lvlJc w:val="left"/>
      <w:pPr>
        <w:tabs>
          <w:tab w:val="num" w:pos="360"/>
        </w:tabs>
      </w:pPr>
    </w:lvl>
    <w:lvl w:ilvl="7" w:tplc="3B603D6C">
      <w:numFmt w:val="none"/>
      <w:lvlText w:val=""/>
      <w:lvlJc w:val="left"/>
      <w:pPr>
        <w:tabs>
          <w:tab w:val="num" w:pos="360"/>
        </w:tabs>
      </w:pPr>
    </w:lvl>
    <w:lvl w:ilvl="8" w:tplc="B6DA759E">
      <w:numFmt w:val="none"/>
      <w:lvlText w:val=""/>
      <w:lvlJc w:val="left"/>
      <w:pPr>
        <w:tabs>
          <w:tab w:val="num" w:pos="360"/>
        </w:tabs>
      </w:pPr>
    </w:lvl>
  </w:abstractNum>
  <w:abstractNum w:abstractNumId="22" w15:restartNumberingAfterBreak="0">
    <w:nsid w:val="44A70CC6"/>
    <w:multiLevelType w:val="multilevel"/>
    <w:tmpl w:val="88524356"/>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15:restartNumberingAfterBreak="0">
    <w:nsid w:val="46E27FE9"/>
    <w:multiLevelType w:val="hybridMultilevel"/>
    <w:tmpl w:val="CA165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2E4E1E"/>
    <w:multiLevelType w:val="hybridMultilevel"/>
    <w:tmpl w:val="543AC4FC"/>
    <w:lvl w:ilvl="0" w:tplc="FFFFFFFF">
      <w:start w:val="8"/>
      <w:numFmt w:val="decimal"/>
      <w:lvlText w:val="%1."/>
      <w:lvlJc w:val="left"/>
      <w:pPr>
        <w:tabs>
          <w:tab w:val="num" w:pos="930"/>
        </w:tabs>
        <w:ind w:left="930" w:hanging="360"/>
      </w:pPr>
      <w:rPr>
        <w:rFonts w:hint="default"/>
      </w:rPr>
    </w:lvl>
    <w:lvl w:ilvl="1" w:tplc="FFFFFFFF">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25" w15:restartNumberingAfterBreak="0">
    <w:nsid w:val="50517980"/>
    <w:multiLevelType w:val="hybridMultilevel"/>
    <w:tmpl w:val="0FB63060"/>
    <w:lvl w:ilvl="0" w:tplc="49B40062">
      <w:start w:val="5"/>
      <w:numFmt w:val="decimal"/>
      <w:lvlText w:val="%1."/>
      <w:lvlJc w:val="left"/>
      <w:pPr>
        <w:tabs>
          <w:tab w:val="num" w:pos="648"/>
        </w:tabs>
        <w:ind w:left="648" w:hanging="360"/>
      </w:pPr>
      <w:rPr>
        <w:rFonts w:hint="default"/>
      </w:rPr>
    </w:lvl>
    <w:lvl w:ilvl="1" w:tplc="04190019">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26" w15:restartNumberingAfterBreak="0">
    <w:nsid w:val="51852810"/>
    <w:multiLevelType w:val="hybridMultilevel"/>
    <w:tmpl w:val="313A04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25129"/>
    <w:multiLevelType w:val="hybridMultilevel"/>
    <w:tmpl w:val="6266500C"/>
    <w:lvl w:ilvl="0" w:tplc="CE02D5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548A671E"/>
    <w:multiLevelType w:val="multilevel"/>
    <w:tmpl w:val="8988CE54"/>
    <w:lvl w:ilvl="0">
      <w:start w:val="6"/>
      <w:numFmt w:val="decimal"/>
      <w:lvlText w:val="%1."/>
      <w:lvlJc w:val="left"/>
      <w:pPr>
        <w:tabs>
          <w:tab w:val="num" w:pos="420"/>
        </w:tabs>
        <w:ind w:left="420" w:hanging="420"/>
      </w:pPr>
      <w:rPr>
        <w:rFonts w:hint="default"/>
      </w:rPr>
    </w:lvl>
    <w:lvl w:ilvl="1">
      <w:start w:val="5"/>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9" w15:restartNumberingAfterBreak="0">
    <w:nsid w:val="56EA0CA9"/>
    <w:multiLevelType w:val="hybridMultilevel"/>
    <w:tmpl w:val="56E2A30E"/>
    <w:lvl w:ilvl="0" w:tplc="BF6055D6">
      <w:start w:val="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0" w15:restartNumberingAfterBreak="0">
    <w:nsid w:val="57DF5733"/>
    <w:multiLevelType w:val="multilevel"/>
    <w:tmpl w:val="1CBCB1F8"/>
    <w:lvl w:ilvl="0">
      <w:start w:val="5"/>
      <w:numFmt w:val="decimal"/>
      <w:lvlText w:val="%1."/>
      <w:lvlJc w:val="left"/>
      <w:pPr>
        <w:tabs>
          <w:tab w:val="num" w:pos="420"/>
        </w:tabs>
        <w:ind w:left="420" w:hanging="420"/>
      </w:pPr>
      <w:rPr>
        <w:rFonts w:hint="default"/>
      </w:rPr>
    </w:lvl>
    <w:lvl w:ilvl="1">
      <w:start w:val="6"/>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1" w15:restartNumberingAfterBreak="0">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34811C9"/>
    <w:multiLevelType w:val="hybridMultilevel"/>
    <w:tmpl w:val="0C7AE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351E6B"/>
    <w:multiLevelType w:val="multilevel"/>
    <w:tmpl w:val="00000005"/>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146"/>
        </w:tabs>
        <w:ind w:left="1146"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15:restartNumberingAfterBreak="0">
    <w:nsid w:val="725155A7"/>
    <w:multiLevelType w:val="hybridMultilevel"/>
    <w:tmpl w:val="45B23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3E5526"/>
    <w:multiLevelType w:val="hybridMultilevel"/>
    <w:tmpl w:val="CA269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163CBB"/>
    <w:multiLevelType w:val="multilevel"/>
    <w:tmpl w:val="2944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954E18"/>
    <w:multiLevelType w:val="hybridMultilevel"/>
    <w:tmpl w:val="1B3E730A"/>
    <w:lvl w:ilvl="0" w:tplc="64AC82C4">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15:restartNumberingAfterBreak="0">
    <w:nsid w:val="7D8E0AD5"/>
    <w:multiLevelType w:val="multilevel"/>
    <w:tmpl w:val="54B87B64"/>
    <w:lvl w:ilvl="0">
      <w:start w:val="1"/>
      <w:numFmt w:val="decimal"/>
      <w:lvlText w:val="%1."/>
      <w:lvlJc w:val="left"/>
      <w:pPr>
        <w:ind w:left="758" w:hanging="360"/>
      </w:pPr>
      <w:rPr>
        <w:rFonts w:hint="default"/>
      </w:rPr>
    </w:lvl>
    <w:lvl w:ilvl="1">
      <w:start w:val="3"/>
      <w:numFmt w:val="decimal"/>
      <w:isLgl/>
      <w:lvlText w:val="%1.%2."/>
      <w:lvlJc w:val="left"/>
      <w:pPr>
        <w:ind w:left="1203" w:hanging="495"/>
      </w:pPr>
      <w:rPr>
        <w:rFonts w:hint="default"/>
      </w:rPr>
    </w:lvl>
    <w:lvl w:ilvl="2">
      <w:start w:val="1"/>
      <w:numFmt w:val="decimal"/>
      <w:isLgl/>
      <w:lvlText w:val="%1.%2.%3."/>
      <w:lvlJc w:val="left"/>
      <w:pPr>
        <w:ind w:left="1738" w:hanging="720"/>
      </w:pPr>
      <w:rPr>
        <w:rFonts w:hint="default"/>
      </w:rPr>
    </w:lvl>
    <w:lvl w:ilvl="3">
      <w:start w:val="1"/>
      <w:numFmt w:val="decimal"/>
      <w:isLgl/>
      <w:lvlText w:val="%1.%2.%3.%4."/>
      <w:lvlJc w:val="left"/>
      <w:pPr>
        <w:ind w:left="2048" w:hanging="720"/>
      </w:pPr>
      <w:rPr>
        <w:rFonts w:hint="default"/>
      </w:rPr>
    </w:lvl>
    <w:lvl w:ilvl="4">
      <w:start w:val="1"/>
      <w:numFmt w:val="decimal"/>
      <w:isLgl/>
      <w:lvlText w:val="%1.%2.%3.%4.%5."/>
      <w:lvlJc w:val="left"/>
      <w:pPr>
        <w:ind w:left="2718" w:hanging="1080"/>
      </w:pPr>
      <w:rPr>
        <w:rFonts w:hint="default"/>
      </w:rPr>
    </w:lvl>
    <w:lvl w:ilvl="5">
      <w:start w:val="1"/>
      <w:numFmt w:val="decimal"/>
      <w:isLgl/>
      <w:lvlText w:val="%1.%2.%3.%4.%5.%6."/>
      <w:lvlJc w:val="left"/>
      <w:pPr>
        <w:ind w:left="3028" w:hanging="1080"/>
      </w:pPr>
      <w:rPr>
        <w:rFonts w:hint="default"/>
      </w:rPr>
    </w:lvl>
    <w:lvl w:ilvl="6">
      <w:start w:val="1"/>
      <w:numFmt w:val="decimal"/>
      <w:isLgl/>
      <w:lvlText w:val="%1.%2.%3.%4.%5.%6.%7."/>
      <w:lvlJc w:val="left"/>
      <w:pPr>
        <w:ind w:left="3698" w:hanging="1440"/>
      </w:pPr>
      <w:rPr>
        <w:rFonts w:hint="default"/>
      </w:rPr>
    </w:lvl>
    <w:lvl w:ilvl="7">
      <w:start w:val="1"/>
      <w:numFmt w:val="decimal"/>
      <w:isLgl/>
      <w:lvlText w:val="%1.%2.%3.%4.%5.%6.%7.%8."/>
      <w:lvlJc w:val="left"/>
      <w:pPr>
        <w:ind w:left="4008" w:hanging="1440"/>
      </w:pPr>
      <w:rPr>
        <w:rFonts w:hint="default"/>
      </w:rPr>
    </w:lvl>
    <w:lvl w:ilvl="8">
      <w:start w:val="1"/>
      <w:numFmt w:val="decimal"/>
      <w:isLgl/>
      <w:lvlText w:val="%1.%2.%3.%4.%5.%6.%7.%8.%9."/>
      <w:lvlJc w:val="left"/>
      <w:pPr>
        <w:ind w:left="4678" w:hanging="1800"/>
      </w:pPr>
      <w:rPr>
        <w:rFonts w:hint="default"/>
      </w:rPr>
    </w:lvl>
  </w:abstractNum>
  <w:abstractNum w:abstractNumId="39" w15:restartNumberingAfterBreak="0">
    <w:nsid w:val="7F4261C4"/>
    <w:multiLevelType w:val="hybridMultilevel"/>
    <w:tmpl w:val="EAB27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9"/>
  </w:num>
  <w:num w:numId="3">
    <w:abstractNumId w:val="22"/>
  </w:num>
  <w:num w:numId="4">
    <w:abstractNumId w:val="30"/>
  </w:num>
  <w:num w:numId="5">
    <w:abstractNumId w:val="24"/>
  </w:num>
  <w:num w:numId="6">
    <w:abstractNumId w:val="28"/>
  </w:num>
  <w:num w:numId="7">
    <w:abstractNumId w:val="36"/>
  </w:num>
  <w:num w:numId="8">
    <w:abstractNumId w:val="26"/>
  </w:num>
  <w:num w:numId="9">
    <w:abstractNumId w:val="0"/>
    <w:lvlOverride w:ilvl="0">
      <w:lvl w:ilvl="0">
        <w:start w:val="1"/>
        <w:numFmt w:val="bullet"/>
        <w:lvlText w:val=""/>
        <w:legacy w:legacy="1" w:legacySpace="0" w:legacyIndent="284"/>
        <w:lvlJc w:val="left"/>
        <w:pPr>
          <w:ind w:left="738" w:hanging="284"/>
        </w:pPr>
        <w:rPr>
          <w:rFonts w:ascii="Symbol" w:hAnsi="Symbol" w:hint="default"/>
        </w:rPr>
      </w:lvl>
    </w:lvlOverride>
  </w:num>
  <w:num w:numId="10">
    <w:abstractNumId w:val="19"/>
  </w:num>
  <w:num w:numId="11">
    <w:abstractNumId w:val="3"/>
  </w:num>
  <w:num w:numId="12">
    <w:abstractNumId w:val="4"/>
  </w:num>
  <w:num w:numId="13">
    <w:abstractNumId w:val="2"/>
  </w:num>
  <w:num w:numId="14">
    <w:abstractNumId w:val="8"/>
  </w:num>
  <w:num w:numId="15">
    <w:abstractNumId w:val="33"/>
  </w:num>
  <w:num w:numId="16">
    <w:abstractNumId w:val="15"/>
  </w:num>
  <w:num w:numId="17">
    <w:abstractNumId w:val="1"/>
  </w:num>
  <w:num w:numId="18">
    <w:abstractNumId w:val="21"/>
  </w:num>
  <w:num w:numId="19">
    <w:abstractNumId w:val="20"/>
  </w:num>
  <w:num w:numId="20">
    <w:abstractNumId w:val="25"/>
  </w:num>
  <w:num w:numId="21">
    <w:abstractNumId w:val="5"/>
  </w:num>
  <w:num w:numId="22">
    <w:abstractNumId w:val="10"/>
  </w:num>
  <w:num w:numId="23">
    <w:abstractNumId w:val="16"/>
  </w:num>
  <w:num w:numId="24">
    <w:abstractNumId w:val="12"/>
  </w:num>
  <w:num w:numId="25">
    <w:abstractNumId w:val="27"/>
  </w:num>
  <w:num w:numId="26">
    <w:abstractNumId w:val="29"/>
  </w:num>
  <w:num w:numId="27">
    <w:abstractNumId w:val="38"/>
  </w:num>
  <w:num w:numId="28">
    <w:abstractNumId w:val="18"/>
  </w:num>
  <w:num w:numId="29">
    <w:abstractNumId w:val="35"/>
  </w:num>
  <w:num w:numId="30">
    <w:abstractNumId w:val="32"/>
  </w:num>
  <w:num w:numId="31">
    <w:abstractNumId w:val="39"/>
  </w:num>
  <w:num w:numId="32">
    <w:abstractNumId w:val="14"/>
  </w:num>
  <w:num w:numId="33">
    <w:abstractNumId w:val="23"/>
  </w:num>
  <w:num w:numId="34">
    <w:abstractNumId w:val="17"/>
  </w:num>
  <w:num w:numId="35">
    <w:abstractNumId w:val="6"/>
  </w:num>
  <w:num w:numId="36">
    <w:abstractNumId w:val="13"/>
  </w:num>
  <w:num w:numId="37">
    <w:abstractNumId w:val="31"/>
  </w:num>
  <w:num w:numId="38">
    <w:abstractNumId w:val="11"/>
  </w:num>
  <w:num w:numId="39">
    <w:abstractNumId w:val="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089D"/>
    <w:rsid w:val="00033479"/>
    <w:rsid w:val="00041114"/>
    <w:rsid w:val="00064DD6"/>
    <w:rsid w:val="00064FF9"/>
    <w:rsid w:val="000836BA"/>
    <w:rsid w:val="000872D4"/>
    <w:rsid w:val="000B743D"/>
    <w:rsid w:val="000D72B3"/>
    <w:rsid w:val="000E32FE"/>
    <w:rsid w:val="00110A7B"/>
    <w:rsid w:val="00121440"/>
    <w:rsid w:val="00123097"/>
    <w:rsid w:val="00153D6E"/>
    <w:rsid w:val="00156FAE"/>
    <w:rsid w:val="00166F75"/>
    <w:rsid w:val="001747F8"/>
    <w:rsid w:val="00175265"/>
    <w:rsid w:val="0017767B"/>
    <w:rsid w:val="001834AA"/>
    <w:rsid w:val="00193461"/>
    <w:rsid w:val="001A4CDF"/>
    <w:rsid w:val="001B3350"/>
    <w:rsid w:val="001B3568"/>
    <w:rsid w:val="001E00E3"/>
    <w:rsid w:val="001F6506"/>
    <w:rsid w:val="002026AB"/>
    <w:rsid w:val="00211054"/>
    <w:rsid w:val="002337A6"/>
    <w:rsid w:val="00234D04"/>
    <w:rsid w:val="00250FE9"/>
    <w:rsid w:val="002627CE"/>
    <w:rsid w:val="002718CD"/>
    <w:rsid w:val="00277E63"/>
    <w:rsid w:val="00296B6D"/>
    <w:rsid w:val="002C2CC3"/>
    <w:rsid w:val="002C4053"/>
    <w:rsid w:val="002D4667"/>
    <w:rsid w:val="00304E8D"/>
    <w:rsid w:val="00336C40"/>
    <w:rsid w:val="003570E6"/>
    <w:rsid w:val="00357928"/>
    <w:rsid w:val="00364C9B"/>
    <w:rsid w:val="003918D0"/>
    <w:rsid w:val="003C3CC7"/>
    <w:rsid w:val="003C650F"/>
    <w:rsid w:val="003E672F"/>
    <w:rsid w:val="00404C3A"/>
    <w:rsid w:val="00423FA1"/>
    <w:rsid w:val="00436810"/>
    <w:rsid w:val="004419C9"/>
    <w:rsid w:val="004435AB"/>
    <w:rsid w:val="00455099"/>
    <w:rsid w:val="00492910"/>
    <w:rsid w:val="004A5816"/>
    <w:rsid w:val="004A6062"/>
    <w:rsid w:val="004C1245"/>
    <w:rsid w:val="004C1542"/>
    <w:rsid w:val="004E60B4"/>
    <w:rsid w:val="004F3106"/>
    <w:rsid w:val="0050196B"/>
    <w:rsid w:val="0050224B"/>
    <w:rsid w:val="00515631"/>
    <w:rsid w:val="005172D1"/>
    <w:rsid w:val="0052089D"/>
    <w:rsid w:val="00520D94"/>
    <w:rsid w:val="00522601"/>
    <w:rsid w:val="00522F6C"/>
    <w:rsid w:val="00542EAA"/>
    <w:rsid w:val="00545B4F"/>
    <w:rsid w:val="00553107"/>
    <w:rsid w:val="00557C48"/>
    <w:rsid w:val="005922E7"/>
    <w:rsid w:val="0059370A"/>
    <w:rsid w:val="005A4174"/>
    <w:rsid w:val="005A6817"/>
    <w:rsid w:val="005B6EAA"/>
    <w:rsid w:val="005F41A9"/>
    <w:rsid w:val="00604AAB"/>
    <w:rsid w:val="00622923"/>
    <w:rsid w:val="0063735D"/>
    <w:rsid w:val="00641480"/>
    <w:rsid w:val="006437D8"/>
    <w:rsid w:val="00655645"/>
    <w:rsid w:val="00660A0E"/>
    <w:rsid w:val="006952AE"/>
    <w:rsid w:val="006A7E64"/>
    <w:rsid w:val="006C2F49"/>
    <w:rsid w:val="006D0DF2"/>
    <w:rsid w:val="006D1D51"/>
    <w:rsid w:val="006E4E1B"/>
    <w:rsid w:val="0070263C"/>
    <w:rsid w:val="00704CA6"/>
    <w:rsid w:val="007142CB"/>
    <w:rsid w:val="00716A54"/>
    <w:rsid w:val="007235B1"/>
    <w:rsid w:val="007361CF"/>
    <w:rsid w:val="0074612F"/>
    <w:rsid w:val="0075055E"/>
    <w:rsid w:val="007567F8"/>
    <w:rsid w:val="00763561"/>
    <w:rsid w:val="007639CF"/>
    <w:rsid w:val="00794964"/>
    <w:rsid w:val="007D1654"/>
    <w:rsid w:val="007D713D"/>
    <w:rsid w:val="007F443C"/>
    <w:rsid w:val="00800E3A"/>
    <w:rsid w:val="0081373D"/>
    <w:rsid w:val="00857FB5"/>
    <w:rsid w:val="00864432"/>
    <w:rsid w:val="008737DE"/>
    <w:rsid w:val="008A2A0F"/>
    <w:rsid w:val="008C1D5A"/>
    <w:rsid w:val="008C3E47"/>
    <w:rsid w:val="008C71A0"/>
    <w:rsid w:val="008D6741"/>
    <w:rsid w:val="00900736"/>
    <w:rsid w:val="00905A50"/>
    <w:rsid w:val="00925E37"/>
    <w:rsid w:val="00936F9D"/>
    <w:rsid w:val="009678FC"/>
    <w:rsid w:val="00971405"/>
    <w:rsid w:val="00976B4C"/>
    <w:rsid w:val="009A3DA3"/>
    <w:rsid w:val="009C0716"/>
    <w:rsid w:val="009D4CD0"/>
    <w:rsid w:val="00A005AD"/>
    <w:rsid w:val="00A05A0C"/>
    <w:rsid w:val="00A1323F"/>
    <w:rsid w:val="00A1356C"/>
    <w:rsid w:val="00A65D3A"/>
    <w:rsid w:val="00AA522F"/>
    <w:rsid w:val="00AA72D3"/>
    <w:rsid w:val="00AD076D"/>
    <w:rsid w:val="00AD16A4"/>
    <w:rsid w:val="00AE7FD1"/>
    <w:rsid w:val="00B03514"/>
    <w:rsid w:val="00B105E1"/>
    <w:rsid w:val="00B1150E"/>
    <w:rsid w:val="00B1158A"/>
    <w:rsid w:val="00B35C12"/>
    <w:rsid w:val="00B43ABB"/>
    <w:rsid w:val="00B50880"/>
    <w:rsid w:val="00B51FB2"/>
    <w:rsid w:val="00B52B54"/>
    <w:rsid w:val="00B55C13"/>
    <w:rsid w:val="00B62D3B"/>
    <w:rsid w:val="00B72579"/>
    <w:rsid w:val="00B83FA1"/>
    <w:rsid w:val="00B951FE"/>
    <w:rsid w:val="00BA2256"/>
    <w:rsid w:val="00BD0B3C"/>
    <w:rsid w:val="00BD7DCC"/>
    <w:rsid w:val="00BE53CE"/>
    <w:rsid w:val="00BE5D9C"/>
    <w:rsid w:val="00BF0716"/>
    <w:rsid w:val="00C073EA"/>
    <w:rsid w:val="00C2344A"/>
    <w:rsid w:val="00C5446F"/>
    <w:rsid w:val="00C54EB7"/>
    <w:rsid w:val="00C62343"/>
    <w:rsid w:val="00C62F74"/>
    <w:rsid w:val="00C7166B"/>
    <w:rsid w:val="00C73238"/>
    <w:rsid w:val="00C73E5D"/>
    <w:rsid w:val="00C768E7"/>
    <w:rsid w:val="00C83087"/>
    <w:rsid w:val="00C86047"/>
    <w:rsid w:val="00C8790A"/>
    <w:rsid w:val="00CA040E"/>
    <w:rsid w:val="00CA4259"/>
    <w:rsid w:val="00CB101A"/>
    <w:rsid w:val="00CD171C"/>
    <w:rsid w:val="00D0459C"/>
    <w:rsid w:val="00D14750"/>
    <w:rsid w:val="00D20D36"/>
    <w:rsid w:val="00D520EF"/>
    <w:rsid w:val="00D66739"/>
    <w:rsid w:val="00D7764E"/>
    <w:rsid w:val="00D83606"/>
    <w:rsid w:val="00DB52B4"/>
    <w:rsid w:val="00DB6B6A"/>
    <w:rsid w:val="00DC4C28"/>
    <w:rsid w:val="00DD695F"/>
    <w:rsid w:val="00DD6CB7"/>
    <w:rsid w:val="00DD7BC0"/>
    <w:rsid w:val="00DF65F5"/>
    <w:rsid w:val="00E16E22"/>
    <w:rsid w:val="00E176E3"/>
    <w:rsid w:val="00E24EBC"/>
    <w:rsid w:val="00E40D2A"/>
    <w:rsid w:val="00E529C4"/>
    <w:rsid w:val="00E76181"/>
    <w:rsid w:val="00EA7487"/>
    <w:rsid w:val="00EB6E68"/>
    <w:rsid w:val="00EC7E63"/>
    <w:rsid w:val="00ED127C"/>
    <w:rsid w:val="00EE0E33"/>
    <w:rsid w:val="00EE1741"/>
    <w:rsid w:val="00EE4831"/>
    <w:rsid w:val="00F0020A"/>
    <w:rsid w:val="00F01CB2"/>
    <w:rsid w:val="00F23315"/>
    <w:rsid w:val="00F270FD"/>
    <w:rsid w:val="00F373FE"/>
    <w:rsid w:val="00F811F1"/>
    <w:rsid w:val="00F96DC4"/>
    <w:rsid w:val="00FA0D29"/>
    <w:rsid w:val="00FA3F59"/>
    <w:rsid w:val="00FD17FD"/>
    <w:rsid w:val="00FD31EE"/>
    <w:rsid w:val="00FE32CF"/>
    <w:rsid w:val="00FF0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B2FD"/>
  <w15:docId w15:val="{452BD771-2E3D-49A6-B398-DC9166D0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8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089D"/>
    <w:pPr>
      <w:keepNext/>
      <w:widowControl w:val="0"/>
      <w:shd w:val="clear" w:color="auto" w:fill="FFFFFF"/>
      <w:autoSpaceDE w:val="0"/>
      <w:autoSpaceDN w:val="0"/>
      <w:adjustRightInd w:val="0"/>
      <w:spacing w:before="5" w:line="326" w:lineRule="exact"/>
      <w:ind w:left="38"/>
      <w:jc w:val="center"/>
      <w:outlineLvl w:val="0"/>
    </w:pPr>
    <w:rPr>
      <w:b/>
      <w:bCs/>
      <w:color w:val="000000"/>
      <w:spacing w:val="-16"/>
      <w:sz w:val="28"/>
      <w:szCs w:val="29"/>
      <w:lang w:val="en-US"/>
    </w:rPr>
  </w:style>
  <w:style w:type="paragraph" w:styleId="2">
    <w:name w:val="heading 2"/>
    <w:basedOn w:val="a"/>
    <w:next w:val="a"/>
    <w:link w:val="20"/>
    <w:qFormat/>
    <w:rsid w:val="0052089D"/>
    <w:pPr>
      <w:keepNext/>
      <w:widowControl w:val="0"/>
      <w:shd w:val="clear" w:color="auto" w:fill="FFFFFF"/>
      <w:autoSpaceDE w:val="0"/>
      <w:autoSpaceDN w:val="0"/>
      <w:adjustRightInd w:val="0"/>
      <w:spacing w:line="317" w:lineRule="exact"/>
      <w:ind w:left="149"/>
      <w:jc w:val="center"/>
      <w:outlineLvl w:val="1"/>
    </w:pPr>
    <w:rPr>
      <w:b/>
      <w:bCs/>
      <w:color w:val="000000"/>
      <w:spacing w:val="-6"/>
      <w:sz w:val="28"/>
      <w:szCs w:val="28"/>
      <w:lang w:val="en-US"/>
    </w:rPr>
  </w:style>
  <w:style w:type="paragraph" w:styleId="3">
    <w:name w:val="heading 3"/>
    <w:basedOn w:val="a"/>
    <w:next w:val="a"/>
    <w:link w:val="30"/>
    <w:qFormat/>
    <w:rsid w:val="0052089D"/>
    <w:pPr>
      <w:keepNext/>
      <w:widowControl w:val="0"/>
      <w:shd w:val="clear" w:color="auto" w:fill="FFFFFF"/>
      <w:autoSpaceDE w:val="0"/>
      <w:autoSpaceDN w:val="0"/>
      <w:adjustRightInd w:val="0"/>
      <w:spacing w:line="360" w:lineRule="exact"/>
      <w:ind w:left="3312"/>
      <w:outlineLvl w:val="2"/>
    </w:pPr>
    <w:rPr>
      <w:rFonts w:ascii="Arial" w:hAnsi="Arial"/>
      <w:b/>
      <w:bCs/>
      <w:color w:val="000000"/>
      <w:spacing w:val="-11"/>
      <w:w w:val="103"/>
      <w:sz w:val="28"/>
      <w:szCs w:val="32"/>
      <w:lang w:val="en-US"/>
    </w:rPr>
  </w:style>
  <w:style w:type="paragraph" w:styleId="4">
    <w:name w:val="heading 4"/>
    <w:basedOn w:val="a"/>
    <w:next w:val="a"/>
    <w:link w:val="40"/>
    <w:qFormat/>
    <w:rsid w:val="00041114"/>
    <w:pPr>
      <w:keepNext/>
      <w:spacing w:before="240" w:after="60"/>
      <w:outlineLvl w:val="3"/>
    </w:pPr>
    <w:rPr>
      <w:b/>
      <w:bCs/>
      <w:sz w:val="28"/>
      <w:szCs w:val="28"/>
    </w:rPr>
  </w:style>
  <w:style w:type="paragraph" w:styleId="7">
    <w:name w:val="heading 7"/>
    <w:basedOn w:val="a"/>
    <w:next w:val="a"/>
    <w:link w:val="70"/>
    <w:qFormat/>
    <w:rsid w:val="00041114"/>
    <w:pPr>
      <w:spacing w:before="240" w:after="60"/>
      <w:outlineLvl w:val="6"/>
    </w:pPr>
  </w:style>
  <w:style w:type="paragraph" w:styleId="8">
    <w:name w:val="heading 8"/>
    <w:basedOn w:val="a"/>
    <w:next w:val="a"/>
    <w:link w:val="80"/>
    <w:qFormat/>
    <w:rsid w:val="00041114"/>
    <w:pPr>
      <w:spacing w:before="240" w:after="60"/>
      <w:outlineLvl w:val="7"/>
    </w:pPr>
    <w:rPr>
      <w:rFonts w:ascii="Calibri" w:hAnsi="Calibri"/>
      <w:i/>
      <w:iCs/>
    </w:rPr>
  </w:style>
  <w:style w:type="paragraph" w:styleId="9">
    <w:name w:val="heading 9"/>
    <w:basedOn w:val="a"/>
    <w:next w:val="a"/>
    <w:link w:val="90"/>
    <w:qFormat/>
    <w:rsid w:val="0004111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89D"/>
    <w:rPr>
      <w:rFonts w:ascii="Times New Roman" w:eastAsia="Times New Roman" w:hAnsi="Times New Roman" w:cs="Times New Roman"/>
      <w:b/>
      <w:bCs/>
      <w:color w:val="000000"/>
      <w:spacing w:val="-16"/>
      <w:sz w:val="28"/>
      <w:szCs w:val="29"/>
      <w:shd w:val="clear" w:color="auto" w:fill="FFFFFF"/>
      <w:lang w:val="en-US" w:eastAsia="ru-RU"/>
    </w:rPr>
  </w:style>
  <w:style w:type="character" w:customStyle="1" w:styleId="20">
    <w:name w:val="Заголовок 2 Знак"/>
    <w:basedOn w:val="a0"/>
    <w:link w:val="2"/>
    <w:rsid w:val="0052089D"/>
    <w:rPr>
      <w:rFonts w:ascii="Times New Roman" w:eastAsia="Times New Roman" w:hAnsi="Times New Roman" w:cs="Times New Roman"/>
      <w:b/>
      <w:bCs/>
      <w:color w:val="000000"/>
      <w:spacing w:val="-6"/>
      <w:sz w:val="28"/>
      <w:szCs w:val="28"/>
      <w:shd w:val="clear" w:color="auto" w:fill="FFFFFF"/>
      <w:lang w:val="en-US" w:eastAsia="ru-RU"/>
    </w:rPr>
  </w:style>
  <w:style w:type="character" w:customStyle="1" w:styleId="30">
    <w:name w:val="Заголовок 3 Знак"/>
    <w:basedOn w:val="a0"/>
    <w:link w:val="3"/>
    <w:rsid w:val="0052089D"/>
    <w:rPr>
      <w:rFonts w:ascii="Arial" w:eastAsia="Times New Roman" w:hAnsi="Arial" w:cs="Times New Roman"/>
      <w:b/>
      <w:bCs/>
      <w:color w:val="000000"/>
      <w:spacing w:val="-11"/>
      <w:w w:val="103"/>
      <w:sz w:val="28"/>
      <w:szCs w:val="32"/>
      <w:shd w:val="clear" w:color="auto" w:fill="FFFFFF"/>
      <w:lang w:val="en-US" w:eastAsia="ru-RU"/>
    </w:rPr>
  </w:style>
  <w:style w:type="paragraph" w:styleId="a3">
    <w:name w:val="Body Text Indent"/>
    <w:basedOn w:val="a"/>
    <w:link w:val="a4"/>
    <w:rsid w:val="0052089D"/>
    <w:pPr>
      <w:widowControl w:val="0"/>
      <w:autoSpaceDE w:val="0"/>
      <w:autoSpaceDN w:val="0"/>
      <w:adjustRightInd w:val="0"/>
      <w:spacing w:after="120"/>
      <w:ind w:left="283"/>
    </w:pPr>
    <w:rPr>
      <w:sz w:val="28"/>
      <w:szCs w:val="28"/>
      <w:lang w:val="en-US"/>
    </w:rPr>
  </w:style>
  <w:style w:type="character" w:customStyle="1" w:styleId="a4">
    <w:name w:val="Основной текст с отступом Знак"/>
    <w:basedOn w:val="a0"/>
    <w:link w:val="a3"/>
    <w:rsid w:val="0052089D"/>
    <w:rPr>
      <w:rFonts w:ascii="Times New Roman" w:eastAsia="Times New Roman" w:hAnsi="Times New Roman" w:cs="Times New Roman"/>
      <w:sz w:val="28"/>
      <w:szCs w:val="28"/>
      <w:lang w:val="en-US" w:eastAsia="ru-RU"/>
    </w:rPr>
  </w:style>
  <w:style w:type="paragraph" w:customStyle="1" w:styleId="21">
    <w:name w:val="заголовок 2"/>
    <w:basedOn w:val="a"/>
    <w:next w:val="a"/>
    <w:rsid w:val="0052089D"/>
    <w:pPr>
      <w:keepNext/>
      <w:widowControl w:val="0"/>
      <w:autoSpaceDE w:val="0"/>
      <w:autoSpaceDN w:val="0"/>
      <w:jc w:val="center"/>
      <w:outlineLvl w:val="1"/>
    </w:pPr>
    <w:rPr>
      <w:sz w:val="28"/>
      <w:szCs w:val="28"/>
      <w:lang w:val="en-US"/>
    </w:rPr>
  </w:style>
  <w:style w:type="paragraph" w:styleId="a5">
    <w:name w:val="No Spacing"/>
    <w:qFormat/>
    <w:rsid w:val="0052089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unhideWhenUsed/>
    <w:rsid w:val="0052089D"/>
    <w:rPr>
      <w:rFonts w:ascii="Tahoma" w:hAnsi="Tahoma" w:cs="Tahoma"/>
      <w:sz w:val="16"/>
      <w:szCs w:val="16"/>
    </w:rPr>
  </w:style>
  <w:style w:type="character" w:customStyle="1" w:styleId="a7">
    <w:name w:val="Текст выноски Знак"/>
    <w:basedOn w:val="a0"/>
    <w:link w:val="a6"/>
    <w:uiPriority w:val="99"/>
    <w:rsid w:val="0052089D"/>
    <w:rPr>
      <w:rFonts w:ascii="Tahoma" w:eastAsia="Times New Roman" w:hAnsi="Tahoma" w:cs="Tahoma"/>
      <w:sz w:val="16"/>
      <w:szCs w:val="16"/>
      <w:lang w:eastAsia="ru-RU"/>
    </w:rPr>
  </w:style>
  <w:style w:type="paragraph" w:styleId="a8">
    <w:name w:val="Body Text"/>
    <w:basedOn w:val="a"/>
    <w:link w:val="a9"/>
    <w:unhideWhenUsed/>
    <w:rsid w:val="00041114"/>
    <w:pPr>
      <w:spacing w:after="120"/>
    </w:pPr>
  </w:style>
  <w:style w:type="character" w:customStyle="1" w:styleId="a9">
    <w:name w:val="Основной текст Знак"/>
    <w:basedOn w:val="a0"/>
    <w:link w:val="a8"/>
    <w:uiPriority w:val="99"/>
    <w:rsid w:val="00041114"/>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41114"/>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04111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41114"/>
    <w:rPr>
      <w:rFonts w:ascii="Calibri" w:eastAsia="Times New Roman" w:hAnsi="Calibri" w:cs="Times New Roman"/>
      <w:i/>
      <w:iCs/>
      <w:sz w:val="24"/>
      <w:szCs w:val="24"/>
    </w:rPr>
  </w:style>
  <w:style w:type="character" w:customStyle="1" w:styleId="90">
    <w:name w:val="Заголовок 9 Знак"/>
    <w:basedOn w:val="a0"/>
    <w:link w:val="9"/>
    <w:rsid w:val="00041114"/>
    <w:rPr>
      <w:rFonts w:ascii="Arial" w:eastAsia="Times New Roman" w:hAnsi="Arial" w:cs="Arial"/>
      <w:lang w:eastAsia="ru-RU"/>
    </w:rPr>
  </w:style>
  <w:style w:type="paragraph" w:styleId="31">
    <w:name w:val="Body Text Indent 3"/>
    <w:basedOn w:val="a"/>
    <w:link w:val="32"/>
    <w:rsid w:val="00041114"/>
    <w:pPr>
      <w:widowControl w:val="0"/>
      <w:shd w:val="clear" w:color="auto" w:fill="FFFFFF"/>
      <w:autoSpaceDE w:val="0"/>
      <w:autoSpaceDN w:val="0"/>
      <w:adjustRightInd w:val="0"/>
      <w:ind w:firstLine="485"/>
      <w:jc w:val="both"/>
    </w:pPr>
    <w:rPr>
      <w:color w:val="000000"/>
      <w:sz w:val="28"/>
      <w:lang w:val="en-US"/>
    </w:rPr>
  </w:style>
  <w:style w:type="character" w:customStyle="1" w:styleId="32">
    <w:name w:val="Основной текст с отступом 3 Знак"/>
    <w:basedOn w:val="a0"/>
    <w:link w:val="31"/>
    <w:rsid w:val="00041114"/>
    <w:rPr>
      <w:rFonts w:ascii="Times New Roman" w:eastAsia="Times New Roman" w:hAnsi="Times New Roman" w:cs="Times New Roman"/>
      <w:color w:val="000000"/>
      <w:sz w:val="28"/>
      <w:szCs w:val="24"/>
      <w:shd w:val="clear" w:color="auto" w:fill="FFFFFF"/>
      <w:lang w:val="en-US" w:eastAsia="ru-RU"/>
    </w:rPr>
  </w:style>
  <w:style w:type="paragraph" w:styleId="22">
    <w:name w:val="Body Text 2"/>
    <w:basedOn w:val="a"/>
    <w:link w:val="23"/>
    <w:rsid w:val="00041114"/>
    <w:pPr>
      <w:widowControl w:val="0"/>
      <w:autoSpaceDE w:val="0"/>
      <w:autoSpaceDN w:val="0"/>
      <w:adjustRightInd w:val="0"/>
      <w:jc w:val="both"/>
    </w:pPr>
    <w:rPr>
      <w:sz w:val="28"/>
      <w:szCs w:val="28"/>
      <w:lang w:val="en-US"/>
    </w:rPr>
  </w:style>
  <w:style w:type="character" w:customStyle="1" w:styleId="23">
    <w:name w:val="Основной текст 2 Знак"/>
    <w:basedOn w:val="a0"/>
    <w:link w:val="22"/>
    <w:rsid w:val="00041114"/>
    <w:rPr>
      <w:rFonts w:ascii="Times New Roman" w:eastAsia="Times New Roman" w:hAnsi="Times New Roman" w:cs="Times New Roman"/>
      <w:sz w:val="28"/>
      <w:szCs w:val="28"/>
      <w:lang w:val="en-US" w:eastAsia="ru-RU"/>
    </w:rPr>
  </w:style>
  <w:style w:type="paragraph" w:styleId="24">
    <w:name w:val="Body Text Indent 2"/>
    <w:basedOn w:val="a"/>
    <w:link w:val="25"/>
    <w:rsid w:val="00041114"/>
    <w:pPr>
      <w:shd w:val="clear" w:color="auto" w:fill="FFFFFF"/>
      <w:ind w:firstLine="720"/>
      <w:jc w:val="both"/>
    </w:pPr>
    <w:rPr>
      <w:sz w:val="28"/>
    </w:rPr>
  </w:style>
  <w:style w:type="character" w:customStyle="1" w:styleId="25">
    <w:name w:val="Основной текст с отступом 2 Знак"/>
    <w:basedOn w:val="a0"/>
    <w:link w:val="24"/>
    <w:rsid w:val="00041114"/>
    <w:rPr>
      <w:rFonts w:ascii="Times New Roman" w:eastAsia="Times New Roman" w:hAnsi="Times New Roman" w:cs="Times New Roman"/>
      <w:sz w:val="28"/>
      <w:szCs w:val="24"/>
      <w:shd w:val="clear" w:color="auto" w:fill="FFFFFF"/>
      <w:lang w:eastAsia="ru-RU"/>
    </w:rPr>
  </w:style>
  <w:style w:type="paragraph" w:styleId="aa">
    <w:name w:val="header"/>
    <w:basedOn w:val="a"/>
    <w:link w:val="ab"/>
    <w:uiPriority w:val="99"/>
    <w:rsid w:val="00041114"/>
    <w:pPr>
      <w:tabs>
        <w:tab w:val="center" w:pos="4677"/>
        <w:tab w:val="right" w:pos="9355"/>
      </w:tabs>
    </w:pPr>
  </w:style>
  <w:style w:type="character" w:customStyle="1" w:styleId="ab">
    <w:name w:val="Верхний колонтитул Знак"/>
    <w:basedOn w:val="a0"/>
    <w:link w:val="aa"/>
    <w:uiPriority w:val="99"/>
    <w:rsid w:val="00041114"/>
    <w:rPr>
      <w:rFonts w:ascii="Times New Roman" w:eastAsia="Times New Roman" w:hAnsi="Times New Roman" w:cs="Times New Roman"/>
      <w:sz w:val="24"/>
      <w:szCs w:val="24"/>
      <w:lang w:eastAsia="ru-RU"/>
    </w:rPr>
  </w:style>
  <w:style w:type="character" w:styleId="ac">
    <w:name w:val="page number"/>
    <w:basedOn w:val="a0"/>
    <w:rsid w:val="00041114"/>
  </w:style>
  <w:style w:type="table" w:styleId="ad">
    <w:name w:val="Table Grid"/>
    <w:basedOn w:val="a1"/>
    <w:rsid w:val="000411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32">
    <w:name w:val="st32"/>
    <w:basedOn w:val="a0"/>
    <w:rsid w:val="00041114"/>
    <w:rPr>
      <w:rFonts w:ascii="Times New Roman" w:hAnsi="Times New Roman" w:cs="Times New Roman" w:hint="default"/>
      <w:sz w:val="24"/>
      <w:szCs w:val="24"/>
    </w:rPr>
  </w:style>
  <w:style w:type="paragraph" w:styleId="26">
    <w:name w:val="List 2"/>
    <w:basedOn w:val="a"/>
    <w:rsid w:val="00041114"/>
    <w:pPr>
      <w:ind w:left="566" w:hanging="283"/>
    </w:pPr>
  </w:style>
  <w:style w:type="paragraph" w:styleId="ae">
    <w:name w:val="Body Text First Indent"/>
    <w:basedOn w:val="a8"/>
    <w:link w:val="af"/>
    <w:rsid w:val="00041114"/>
    <w:pPr>
      <w:ind w:firstLine="210"/>
    </w:pPr>
  </w:style>
  <w:style w:type="character" w:customStyle="1" w:styleId="af">
    <w:name w:val="Красная строка Знак"/>
    <w:basedOn w:val="a9"/>
    <w:link w:val="ae"/>
    <w:rsid w:val="00041114"/>
    <w:rPr>
      <w:rFonts w:ascii="Times New Roman" w:eastAsia="Times New Roman" w:hAnsi="Times New Roman" w:cs="Times New Roman"/>
      <w:sz w:val="24"/>
      <w:szCs w:val="24"/>
      <w:lang w:eastAsia="ru-RU"/>
    </w:rPr>
  </w:style>
  <w:style w:type="paragraph" w:customStyle="1" w:styleId="ConsPlusTitle">
    <w:name w:val="ConsPlusTitle"/>
    <w:rsid w:val="00041114"/>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af0">
    <w:name w:val="Знак Знак Знак Знак"/>
    <w:basedOn w:val="a"/>
    <w:rsid w:val="00041114"/>
    <w:pPr>
      <w:spacing w:after="160" w:line="240" w:lineRule="exact"/>
    </w:pPr>
    <w:rPr>
      <w:rFonts w:ascii="Verdana" w:hAnsi="Verdana"/>
      <w:sz w:val="20"/>
      <w:szCs w:val="20"/>
      <w:lang w:val="en-US" w:eastAsia="en-US"/>
    </w:rPr>
  </w:style>
  <w:style w:type="paragraph" w:customStyle="1" w:styleId="ConsPlusNormal">
    <w:name w:val="ConsPlusNormal"/>
    <w:uiPriority w:val="99"/>
    <w:rsid w:val="00041114"/>
    <w:pPr>
      <w:widowControl w:val="0"/>
      <w:autoSpaceDE w:val="0"/>
      <w:autoSpaceDN w:val="0"/>
      <w:adjustRightInd w:val="0"/>
      <w:spacing w:after="0" w:line="240" w:lineRule="auto"/>
      <w:ind w:firstLine="720"/>
    </w:pPr>
    <w:rPr>
      <w:rFonts w:ascii="Arial" w:eastAsia="Batang" w:hAnsi="Arial" w:cs="Arial"/>
      <w:sz w:val="20"/>
      <w:szCs w:val="20"/>
      <w:lang w:eastAsia="ko-KR"/>
    </w:rPr>
  </w:style>
  <w:style w:type="paragraph" w:customStyle="1" w:styleId="ConsPlusNonformat">
    <w:name w:val="ConsPlusNonformat"/>
    <w:rsid w:val="00041114"/>
    <w:pPr>
      <w:widowControl w:val="0"/>
      <w:autoSpaceDE w:val="0"/>
      <w:autoSpaceDN w:val="0"/>
      <w:adjustRightInd w:val="0"/>
      <w:spacing w:after="0" w:line="240" w:lineRule="auto"/>
    </w:pPr>
    <w:rPr>
      <w:rFonts w:ascii="Courier New" w:eastAsia="Batang" w:hAnsi="Courier New" w:cs="Courier New"/>
      <w:sz w:val="20"/>
      <w:szCs w:val="20"/>
      <w:lang w:eastAsia="ko-KR"/>
    </w:rPr>
  </w:style>
  <w:style w:type="paragraph" w:styleId="af1">
    <w:name w:val="footer"/>
    <w:basedOn w:val="a"/>
    <w:link w:val="af2"/>
    <w:rsid w:val="00041114"/>
    <w:pPr>
      <w:tabs>
        <w:tab w:val="center" w:pos="4677"/>
        <w:tab w:val="right" w:pos="9355"/>
      </w:tabs>
    </w:pPr>
  </w:style>
  <w:style w:type="character" w:customStyle="1" w:styleId="af2">
    <w:name w:val="Нижний колонтитул Знак"/>
    <w:basedOn w:val="a0"/>
    <w:link w:val="af1"/>
    <w:rsid w:val="00041114"/>
    <w:rPr>
      <w:rFonts w:ascii="Times New Roman" w:eastAsia="Times New Roman" w:hAnsi="Times New Roman" w:cs="Times New Roman"/>
      <w:sz w:val="24"/>
      <w:szCs w:val="24"/>
      <w:lang w:eastAsia="ru-RU"/>
    </w:rPr>
  </w:style>
  <w:style w:type="paragraph" w:customStyle="1" w:styleId="11">
    <w:name w:val="Знак Знак1 Знак"/>
    <w:basedOn w:val="a"/>
    <w:rsid w:val="00041114"/>
    <w:pPr>
      <w:widowControl w:val="0"/>
      <w:adjustRightInd w:val="0"/>
      <w:spacing w:after="160" w:line="240" w:lineRule="exact"/>
      <w:jc w:val="right"/>
    </w:pPr>
    <w:rPr>
      <w:sz w:val="20"/>
      <w:szCs w:val="20"/>
      <w:lang w:val="en-GB" w:eastAsia="en-US"/>
    </w:rPr>
  </w:style>
  <w:style w:type="paragraph" w:styleId="af3">
    <w:name w:val="Title"/>
    <w:basedOn w:val="a"/>
    <w:link w:val="af4"/>
    <w:qFormat/>
    <w:rsid w:val="00041114"/>
    <w:pPr>
      <w:shd w:val="clear" w:color="auto" w:fill="FFFFFF"/>
      <w:ind w:firstLine="6"/>
      <w:jc w:val="center"/>
    </w:pPr>
    <w:rPr>
      <w:b/>
      <w:sz w:val="28"/>
      <w:szCs w:val="20"/>
    </w:rPr>
  </w:style>
  <w:style w:type="character" w:customStyle="1" w:styleId="af4">
    <w:name w:val="Заголовок Знак"/>
    <w:basedOn w:val="a0"/>
    <w:link w:val="af3"/>
    <w:rsid w:val="00041114"/>
    <w:rPr>
      <w:rFonts w:ascii="Times New Roman" w:eastAsia="Times New Roman" w:hAnsi="Times New Roman" w:cs="Times New Roman"/>
      <w:b/>
      <w:sz w:val="28"/>
      <w:szCs w:val="20"/>
      <w:shd w:val="clear" w:color="auto" w:fill="FFFFFF"/>
      <w:lang w:eastAsia="ru-RU"/>
    </w:rPr>
  </w:style>
  <w:style w:type="paragraph" w:styleId="af5">
    <w:name w:val="Normal (Web)"/>
    <w:basedOn w:val="a"/>
    <w:uiPriority w:val="99"/>
    <w:rsid w:val="00041114"/>
    <w:pPr>
      <w:spacing w:before="100" w:beforeAutospacing="1" w:after="119"/>
    </w:pPr>
  </w:style>
  <w:style w:type="paragraph" w:customStyle="1" w:styleId="western">
    <w:name w:val="western"/>
    <w:basedOn w:val="a"/>
    <w:rsid w:val="00041114"/>
    <w:pPr>
      <w:spacing w:before="100" w:beforeAutospacing="1" w:after="119"/>
    </w:pPr>
  </w:style>
  <w:style w:type="paragraph" w:customStyle="1" w:styleId="af6">
    <w:name w:val="Знак"/>
    <w:basedOn w:val="a"/>
    <w:rsid w:val="00041114"/>
    <w:pPr>
      <w:spacing w:after="160" w:line="240" w:lineRule="exact"/>
    </w:pPr>
    <w:rPr>
      <w:noProof/>
      <w:sz w:val="20"/>
      <w:szCs w:val="20"/>
    </w:rPr>
  </w:style>
  <w:style w:type="character" w:styleId="af7">
    <w:name w:val="Strong"/>
    <w:basedOn w:val="a0"/>
    <w:qFormat/>
    <w:rsid w:val="00041114"/>
    <w:rPr>
      <w:b/>
      <w:bCs/>
    </w:rPr>
  </w:style>
  <w:style w:type="paragraph" w:customStyle="1" w:styleId="Bullet-1">
    <w:name w:val="Bullet-1"/>
    <w:basedOn w:val="a"/>
    <w:rsid w:val="00041114"/>
    <w:pPr>
      <w:numPr>
        <w:numId w:val="10"/>
      </w:numPr>
      <w:tabs>
        <w:tab w:val="center" w:pos="720"/>
        <w:tab w:val="left" w:pos="1134"/>
      </w:tabs>
      <w:spacing w:before="60" w:after="60"/>
    </w:pPr>
    <w:rPr>
      <w:szCs w:val="20"/>
    </w:rPr>
  </w:style>
  <w:style w:type="paragraph" w:customStyle="1" w:styleId="Bullet-2">
    <w:name w:val="Bullet-2"/>
    <w:basedOn w:val="Bullet-1"/>
    <w:rsid w:val="00041114"/>
    <w:pPr>
      <w:tabs>
        <w:tab w:val="clear" w:pos="1134"/>
        <w:tab w:val="left" w:pos="1008"/>
        <w:tab w:val="left" w:pos="1152"/>
        <w:tab w:val="left" w:pos="1728"/>
        <w:tab w:val="left" w:pos="1872"/>
        <w:tab w:val="left" w:pos="2448"/>
        <w:tab w:val="left" w:pos="3744"/>
        <w:tab w:val="left" w:pos="4032"/>
        <w:tab w:val="left" w:pos="4320"/>
        <w:tab w:val="left" w:pos="6336"/>
      </w:tabs>
      <w:ind w:left="1190" w:hanging="283"/>
    </w:pPr>
  </w:style>
  <w:style w:type="character" w:styleId="af8">
    <w:name w:val="Hyperlink"/>
    <w:basedOn w:val="a0"/>
    <w:rsid w:val="00041114"/>
    <w:rPr>
      <w:color w:val="0000FF"/>
      <w:u w:val="single"/>
    </w:rPr>
  </w:style>
  <w:style w:type="paragraph" w:customStyle="1" w:styleId="12">
    <w:name w:val="марк список 1"/>
    <w:basedOn w:val="a"/>
    <w:rsid w:val="00041114"/>
    <w:pPr>
      <w:tabs>
        <w:tab w:val="left" w:pos="360"/>
      </w:tabs>
      <w:spacing w:before="120" w:after="120"/>
      <w:jc w:val="both"/>
    </w:pPr>
    <w:rPr>
      <w:szCs w:val="20"/>
      <w:lang w:eastAsia="ar-SA"/>
    </w:rPr>
  </w:style>
  <w:style w:type="character" w:customStyle="1" w:styleId="af9">
    <w:name w:val="Цветовое выделение"/>
    <w:rsid w:val="00041114"/>
    <w:rPr>
      <w:b/>
      <w:bCs/>
      <w:color w:val="000080"/>
    </w:rPr>
  </w:style>
  <w:style w:type="character" w:customStyle="1" w:styleId="afa">
    <w:name w:val="Гипертекстовая ссылка"/>
    <w:basedOn w:val="af9"/>
    <w:rsid w:val="00041114"/>
    <w:rPr>
      <w:b/>
      <w:bCs/>
      <w:color w:val="008000"/>
    </w:rPr>
  </w:style>
  <w:style w:type="paragraph" w:customStyle="1" w:styleId="ConsPlusCell">
    <w:name w:val="ConsPlusCell"/>
    <w:rsid w:val="000411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нум список 1"/>
    <w:basedOn w:val="12"/>
    <w:rsid w:val="00041114"/>
    <w:pPr>
      <w:suppressAutoHyphens/>
    </w:pPr>
    <w:rPr>
      <w:kern w:val="1"/>
    </w:rPr>
  </w:style>
  <w:style w:type="paragraph" w:customStyle="1" w:styleId="afb">
    <w:name w:val="основной текст документа"/>
    <w:basedOn w:val="a"/>
    <w:rsid w:val="00041114"/>
    <w:pPr>
      <w:suppressAutoHyphens/>
      <w:spacing w:before="120" w:after="120"/>
      <w:jc w:val="both"/>
    </w:pPr>
    <w:rPr>
      <w:kern w:val="1"/>
      <w:szCs w:val="20"/>
      <w:lang w:eastAsia="ar-SA"/>
    </w:rPr>
  </w:style>
  <w:style w:type="paragraph" w:customStyle="1" w:styleId="afc">
    <w:name w:val="Содержимое таблицы"/>
    <w:basedOn w:val="a"/>
    <w:rsid w:val="00041114"/>
    <w:pPr>
      <w:suppressLineNumbers/>
      <w:suppressAutoHyphens/>
    </w:pPr>
    <w:rPr>
      <w:kern w:val="1"/>
      <w:lang w:eastAsia="ar-SA"/>
    </w:rPr>
  </w:style>
  <w:style w:type="paragraph" w:customStyle="1" w:styleId="320">
    <w:name w:val="Основной текст с отступом 32"/>
    <w:basedOn w:val="a"/>
    <w:rsid w:val="00041114"/>
    <w:pPr>
      <w:suppressAutoHyphens/>
      <w:spacing w:after="120"/>
      <w:ind w:left="283"/>
    </w:pPr>
    <w:rPr>
      <w:kern w:val="1"/>
      <w:sz w:val="16"/>
      <w:szCs w:val="16"/>
      <w:lang w:eastAsia="ar-SA"/>
    </w:rPr>
  </w:style>
  <w:style w:type="paragraph" w:customStyle="1" w:styleId="afd">
    <w:name w:val="Таблицы (моноширинный)"/>
    <w:basedOn w:val="a"/>
    <w:next w:val="a"/>
    <w:rsid w:val="00041114"/>
    <w:pPr>
      <w:widowControl w:val="0"/>
      <w:suppressAutoHyphens/>
      <w:autoSpaceDE w:val="0"/>
      <w:jc w:val="both"/>
    </w:pPr>
    <w:rPr>
      <w:rFonts w:ascii="Courier New" w:hAnsi="Courier New" w:cs="Courier New"/>
      <w:sz w:val="20"/>
      <w:szCs w:val="20"/>
      <w:lang w:eastAsia="ar-SA"/>
    </w:rPr>
  </w:style>
  <w:style w:type="paragraph" w:customStyle="1" w:styleId="210">
    <w:name w:val="Основной текст с отступом 21"/>
    <w:basedOn w:val="a"/>
    <w:rsid w:val="00041114"/>
    <w:pPr>
      <w:suppressAutoHyphens/>
      <w:spacing w:line="360" w:lineRule="auto"/>
      <w:ind w:firstLine="540"/>
      <w:jc w:val="both"/>
    </w:pPr>
    <w:rPr>
      <w:lang w:eastAsia="ar-SA"/>
    </w:rPr>
  </w:style>
  <w:style w:type="paragraph" w:customStyle="1" w:styleId="220">
    <w:name w:val="Основной текст 22"/>
    <w:basedOn w:val="a"/>
    <w:rsid w:val="00041114"/>
    <w:pPr>
      <w:suppressAutoHyphens/>
      <w:jc w:val="both"/>
    </w:pPr>
    <w:rPr>
      <w:lang w:eastAsia="ar-SA"/>
    </w:rPr>
  </w:style>
  <w:style w:type="paragraph" w:customStyle="1" w:styleId="310">
    <w:name w:val="Основной текст 31"/>
    <w:basedOn w:val="a"/>
    <w:rsid w:val="00041114"/>
    <w:pPr>
      <w:suppressAutoHyphens/>
      <w:jc w:val="both"/>
    </w:pPr>
    <w:rPr>
      <w:lang w:eastAsia="ar-SA"/>
    </w:rPr>
  </w:style>
  <w:style w:type="paragraph" w:styleId="HTML">
    <w:name w:val="HTML Preformatted"/>
    <w:basedOn w:val="a"/>
    <w:link w:val="HTML0"/>
    <w:rsid w:val="0004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041114"/>
    <w:rPr>
      <w:rFonts w:ascii="Courier New" w:eastAsia="Times New Roman" w:hAnsi="Courier New" w:cs="Courier New"/>
      <w:sz w:val="20"/>
      <w:szCs w:val="20"/>
      <w:lang w:eastAsia="ar-SA"/>
    </w:rPr>
  </w:style>
  <w:style w:type="paragraph" w:styleId="afe">
    <w:name w:val="footnote text"/>
    <w:basedOn w:val="a"/>
    <w:link w:val="aff"/>
    <w:semiHidden/>
    <w:rsid w:val="00041114"/>
    <w:rPr>
      <w:sz w:val="20"/>
      <w:szCs w:val="20"/>
    </w:rPr>
  </w:style>
  <w:style w:type="character" w:customStyle="1" w:styleId="aff">
    <w:name w:val="Текст сноски Знак"/>
    <w:basedOn w:val="a0"/>
    <w:link w:val="afe"/>
    <w:semiHidden/>
    <w:rsid w:val="00041114"/>
    <w:rPr>
      <w:rFonts w:ascii="Times New Roman" w:eastAsia="Times New Roman" w:hAnsi="Times New Roman" w:cs="Times New Roman"/>
      <w:sz w:val="20"/>
      <w:szCs w:val="20"/>
      <w:lang w:eastAsia="ru-RU"/>
    </w:rPr>
  </w:style>
  <w:style w:type="character" w:styleId="aff0">
    <w:name w:val="footnote reference"/>
    <w:basedOn w:val="a0"/>
    <w:semiHidden/>
    <w:rsid w:val="00041114"/>
    <w:rPr>
      <w:vertAlign w:val="superscript"/>
    </w:rPr>
  </w:style>
  <w:style w:type="paragraph" w:styleId="aff1">
    <w:name w:val="Document Map"/>
    <w:basedOn w:val="a"/>
    <w:link w:val="aff2"/>
    <w:semiHidden/>
    <w:rsid w:val="00041114"/>
    <w:pPr>
      <w:shd w:val="clear" w:color="auto" w:fill="000080"/>
    </w:pPr>
    <w:rPr>
      <w:rFonts w:ascii="Tahoma" w:hAnsi="Tahoma" w:cs="Tahoma"/>
      <w:sz w:val="20"/>
      <w:szCs w:val="20"/>
    </w:rPr>
  </w:style>
  <w:style w:type="character" w:customStyle="1" w:styleId="aff2">
    <w:name w:val="Схема документа Знак"/>
    <w:basedOn w:val="a0"/>
    <w:link w:val="aff1"/>
    <w:semiHidden/>
    <w:rsid w:val="00041114"/>
    <w:rPr>
      <w:rFonts w:ascii="Tahoma" w:eastAsia="Times New Roman" w:hAnsi="Tahoma" w:cs="Tahoma"/>
      <w:sz w:val="20"/>
      <w:szCs w:val="20"/>
      <w:shd w:val="clear" w:color="auto" w:fill="000080"/>
      <w:lang w:eastAsia="ru-RU"/>
    </w:rPr>
  </w:style>
  <w:style w:type="paragraph" w:customStyle="1" w:styleId="aff3">
    <w:name w:val="Нормальный (таблица)"/>
    <w:basedOn w:val="a"/>
    <w:next w:val="a"/>
    <w:rsid w:val="00041114"/>
    <w:pPr>
      <w:widowControl w:val="0"/>
      <w:autoSpaceDE w:val="0"/>
      <w:autoSpaceDN w:val="0"/>
      <w:adjustRightInd w:val="0"/>
      <w:jc w:val="both"/>
    </w:pPr>
    <w:rPr>
      <w:rFonts w:ascii="Arial" w:hAnsi="Arial" w:cs="Arial"/>
    </w:rPr>
  </w:style>
  <w:style w:type="paragraph" w:customStyle="1" w:styleId="aff4">
    <w:name w:val="Прижатый влево"/>
    <w:basedOn w:val="a"/>
    <w:next w:val="a"/>
    <w:rsid w:val="00041114"/>
    <w:pPr>
      <w:widowControl w:val="0"/>
      <w:autoSpaceDE w:val="0"/>
      <w:autoSpaceDN w:val="0"/>
      <w:adjustRightInd w:val="0"/>
    </w:pPr>
    <w:rPr>
      <w:rFonts w:ascii="Arial" w:hAnsi="Arial" w:cs="Arial"/>
    </w:rPr>
  </w:style>
  <w:style w:type="paragraph" w:customStyle="1" w:styleId="14">
    <w:name w:val="Текст1"/>
    <w:basedOn w:val="a"/>
    <w:rsid w:val="00041114"/>
    <w:rPr>
      <w:rFonts w:ascii="Courier New" w:hAnsi="Courier New"/>
      <w:sz w:val="20"/>
      <w:szCs w:val="20"/>
      <w:lang w:eastAsia="ar-SA"/>
    </w:rPr>
  </w:style>
  <w:style w:type="paragraph" w:customStyle="1" w:styleId="15">
    <w:name w:val="обычный_1 Знак Знак Знак Знак Знак Знак Знак Знак Знак"/>
    <w:basedOn w:val="a"/>
    <w:rsid w:val="00041114"/>
    <w:pPr>
      <w:spacing w:before="100" w:beforeAutospacing="1" w:after="100" w:afterAutospacing="1"/>
      <w:jc w:val="both"/>
    </w:pPr>
    <w:rPr>
      <w:rFonts w:ascii="Tahoma" w:hAnsi="Tahoma"/>
      <w:sz w:val="20"/>
      <w:szCs w:val="20"/>
      <w:lang w:val="en-US" w:eastAsia="en-US"/>
    </w:rPr>
  </w:style>
  <w:style w:type="paragraph" w:customStyle="1" w:styleId="16">
    <w:name w:val="Абзац списка1"/>
    <w:rsid w:val="00041114"/>
    <w:pPr>
      <w:widowControl w:val="0"/>
      <w:suppressAutoHyphens/>
      <w:ind w:left="720"/>
    </w:pPr>
    <w:rPr>
      <w:rFonts w:ascii="Calibri" w:eastAsia="Times New Roman" w:hAnsi="Calibri" w:cs="Times New Roman"/>
      <w:kern w:val="1"/>
      <w:lang w:eastAsia="ar-SA"/>
    </w:rPr>
  </w:style>
  <w:style w:type="paragraph" w:styleId="33">
    <w:name w:val="Body Text 3"/>
    <w:basedOn w:val="a"/>
    <w:link w:val="34"/>
    <w:rsid w:val="00041114"/>
    <w:pPr>
      <w:spacing w:after="120"/>
    </w:pPr>
    <w:rPr>
      <w:sz w:val="16"/>
      <w:szCs w:val="16"/>
    </w:rPr>
  </w:style>
  <w:style w:type="character" w:customStyle="1" w:styleId="34">
    <w:name w:val="Основной текст 3 Знак"/>
    <w:basedOn w:val="a0"/>
    <w:link w:val="33"/>
    <w:rsid w:val="00041114"/>
    <w:rPr>
      <w:rFonts w:ascii="Times New Roman" w:eastAsia="Times New Roman" w:hAnsi="Times New Roman" w:cs="Times New Roman"/>
      <w:sz w:val="16"/>
      <w:szCs w:val="16"/>
      <w:lang w:eastAsia="ru-RU"/>
    </w:rPr>
  </w:style>
  <w:style w:type="paragraph" w:customStyle="1" w:styleId="aff5">
    <w:name w:val="Стиль"/>
    <w:rsid w:val="000411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6">
    <w:name w:val="Plain Text"/>
    <w:basedOn w:val="a"/>
    <w:link w:val="aff7"/>
    <w:rsid w:val="00041114"/>
    <w:rPr>
      <w:rFonts w:ascii="Courier New" w:hAnsi="Courier New"/>
      <w:sz w:val="20"/>
      <w:szCs w:val="20"/>
    </w:rPr>
  </w:style>
  <w:style w:type="character" w:customStyle="1" w:styleId="aff7">
    <w:name w:val="Текст Знак"/>
    <w:basedOn w:val="a0"/>
    <w:link w:val="aff6"/>
    <w:rsid w:val="00041114"/>
    <w:rPr>
      <w:rFonts w:ascii="Courier New" w:eastAsia="Times New Roman" w:hAnsi="Courier New" w:cs="Times New Roman"/>
      <w:sz w:val="20"/>
      <w:szCs w:val="20"/>
      <w:lang w:eastAsia="ru-RU"/>
    </w:rPr>
  </w:style>
  <w:style w:type="character" w:customStyle="1" w:styleId="35">
    <w:name w:val="Знак Знак3"/>
    <w:basedOn w:val="a0"/>
    <w:rsid w:val="00041114"/>
    <w:rPr>
      <w:b/>
      <w:bCs/>
      <w:color w:val="000000"/>
      <w:spacing w:val="-16"/>
      <w:sz w:val="28"/>
      <w:szCs w:val="29"/>
      <w:lang w:val="en-US" w:eastAsia="ru-RU" w:bidi="ar-SA"/>
    </w:rPr>
  </w:style>
  <w:style w:type="paragraph" w:customStyle="1" w:styleId="Style8">
    <w:name w:val="Style8"/>
    <w:basedOn w:val="a"/>
    <w:rsid w:val="00041114"/>
    <w:pPr>
      <w:widowControl w:val="0"/>
      <w:autoSpaceDE w:val="0"/>
      <w:autoSpaceDN w:val="0"/>
      <w:adjustRightInd w:val="0"/>
      <w:spacing w:line="322" w:lineRule="exact"/>
      <w:ind w:firstLine="888"/>
      <w:jc w:val="both"/>
    </w:pPr>
  </w:style>
  <w:style w:type="character" w:customStyle="1" w:styleId="FontStyle21">
    <w:name w:val="Font Style21"/>
    <w:rsid w:val="00041114"/>
    <w:rPr>
      <w:rFonts w:ascii="Times New Roman" w:hAnsi="Times New Roman"/>
      <w:b/>
      <w:sz w:val="26"/>
    </w:rPr>
  </w:style>
  <w:style w:type="character" w:customStyle="1" w:styleId="FontStyle22">
    <w:name w:val="Font Style22"/>
    <w:rsid w:val="00041114"/>
    <w:rPr>
      <w:rFonts w:ascii="Times New Roman" w:hAnsi="Times New Roman"/>
      <w:sz w:val="26"/>
    </w:rPr>
  </w:style>
  <w:style w:type="character" w:customStyle="1" w:styleId="6">
    <w:name w:val="Знак Знак6"/>
    <w:rsid w:val="00041114"/>
    <w:rPr>
      <w:b/>
      <w:bCs/>
      <w:color w:val="000000"/>
      <w:spacing w:val="-16"/>
      <w:sz w:val="28"/>
      <w:szCs w:val="29"/>
      <w:lang w:val="en-US" w:eastAsia="ru-RU" w:bidi="ar-SA"/>
    </w:rPr>
  </w:style>
  <w:style w:type="character" w:customStyle="1" w:styleId="5">
    <w:name w:val="Знак Знак5"/>
    <w:rsid w:val="00041114"/>
    <w:rPr>
      <w:b/>
      <w:bCs/>
      <w:color w:val="000000"/>
      <w:spacing w:val="-6"/>
      <w:sz w:val="28"/>
      <w:szCs w:val="28"/>
      <w:lang w:val="en-US" w:eastAsia="ru-RU" w:bidi="ar-SA"/>
    </w:rPr>
  </w:style>
  <w:style w:type="paragraph" w:styleId="aff8">
    <w:name w:val="List Paragraph"/>
    <w:basedOn w:val="a"/>
    <w:uiPriority w:val="34"/>
    <w:qFormat/>
    <w:rsid w:val="00041114"/>
    <w:pPr>
      <w:spacing w:after="200" w:line="276" w:lineRule="auto"/>
      <w:ind w:left="720"/>
      <w:contextualSpacing/>
    </w:pPr>
    <w:rPr>
      <w:rFonts w:ascii="Calibri" w:eastAsia="Calibri" w:hAnsi="Calibri"/>
      <w:sz w:val="22"/>
      <w:szCs w:val="22"/>
      <w:lang w:eastAsia="en-US"/>
    </w:rPr>
  </w:style>
  <w:style w:type="paragraph" w:customStyle="1" w:styleId="17">
    <w:name w:val="1 Знак"/>
    <w:basedOn w:val="a"/>
    <w:rsid w:val="00041114"/>
    <w:pPr>
      <w:spacing w:before="100" w:beforeAutospacing="1" w:after="100" w:afterAutospacing="1"/>
    </w:pPr>
    <w:rPr>
      <w:rFonts w:ascii="Tahoma" w:hAnsi="Tahoma"/>
      <w:sz w:val="20"/>
      <w:szCs w:val="20"/>
      <w:lang w:val="en-US" w:eastAsia="en-US"/>
    </w:rPr>
  </w:style>
  <w:style w:type="character" w:customStyle="1" w:styleId="aff9">
    <w:name w:val="Подзаголовок Знак"/>
    <w:link w:val="affa"/>
    <w:rsid w:val="00041114"/>
    <w:rPr>
      <w:b/>
      <w:bCs/>
      <w:color w:val="000000"/>
      <w:spacing w:val="-16"/>
      <w:sz w:val="28"/>
      <w:szCs w:val="29"/>
      <w:lang w:val="en-US" w:eastAsia="ru-RU"/>
    </w:rPr>
  </w:style>
  <w:style w:type="character" w:customStyle="1" w:styleId="211">
    <w:name w:val="Знак Знак21"/>
    <w:rsid w:val="00041114"/>
    <w:rPr>
      <w:b/>
      <w:bCs/>
      <w:color w:val="000000"/>
      <w:spacing w:val="-16"/>
      <w:sz w:val="28"/>
      <w:szCs w:val="29"/>
      <w:lang w:val="en-US" w:eastAsia="ru-RU" w:bidi="ar-SA"/>
    </w:rPr>
  </w:style>
  <w:style w:type="paragraph" w:customStyle="1" w:styleId="18">
    <w:name w:val="1"/>
    <w:basedOn w:val="a"/>
    <w:rsid w:val="00041114"/>
    <w:pPr>
      <w:spacing w:before="100" w:beforeAutospacing="1" w:after="100" w:afterAutospacing="1"/>
      <w:jc w:val="both"/>
    </w:pPr>
    <w:rPr>
      <w:rFonts w:ascii="Tahoma" w:hAnsi="Tahoma"/>
      <w:lang w:val="en-US" w:eastAsia="en-US"/>
    </w:rPr>
  </w:style>
  <w:style w:type="paragraph" w:styleId="affa">
    <w:name w:val="Subtitle"/>
    <w:basedOn w:val="a"/>
    <w:link w:val="aff9"/>
    <w:qFormat/>
    <w:rsid w:val="00041114"/>
    <w:pPr>
      <w:jc w:val="center"/>
    </w:pPr>
    <w:rPr>
      <w:rFonts w:asciiTheme="minorHAnsi" w:eastAsiaTheme="minorHAnsi" w:hAnsiTheme="minorHAnsi" w:cstheme="minorBidi"/>
      <w:b/>
      <w:bCs/>
      <w:color w:val="000000"/>
      <w:spacing w:val="-16"/>
      <w:sz w:val="28"/>
      <w:szCs w:val="29"/>
      <w:lang w:val="en-US"/>
    </w:rPr>
  </w:style>
  <w:style w:type="character" w:customStyle="1" w:styleId="19">
    <w:name w:val="Подзаголовок Знак1"/>
    <w:basedOn w:val="a0"/>
    <w:uiPriority w:val="11"/>
    <w:rsid w:val="00041114"/>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041114"/>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affb">
    <w:name w:val="Знак Знак Знак Знак"/>
    <w:basedOn w:val="a"/>
    <w:rsid w:val="00041114"/>
    <w:pPr>
      <w:spacing w:before="100" w:beforeAutospacing="1" w:after="100" w:afterAutospacing="1"/>
      <w:jc w:val="both"/>
    </w:pPr>
    <w:rPr>
      <w:rFonts w:ascii="Tahoma" w:hAnsi="Tahoma"/>
      <w:lang w:val="en-US" w:eastAsia="en-US"/>
    </w:rPr>
  </w:style>
  <w:style w:type="character" w:customStyle="1" w:styleId="apple-converted-space">
    <w:name w:val="apple-converted-space"/>
    <w:basedOn w:val="a0"/>
    <w:rsid w:val="00041114"/>
  </w:style>
  <w:style w:type="paragraph" w:customStyle="1" w:styleId="TableContents">
    <w:name w:val="Table Contents"/>
    <w:basedOn w:val="a"/>
    <w:rsid w:val="00041114"/>
    <w:pPr>
      <w:widowControl w:val="0"/>
      <w:autoSpaceDE w:val="0"/>
      <w:autoSpaceDN w:val="0"/>
      <w:adjustRightInd w:val="0"/>
    </w:pPr>
    <w:rPr>
      <w:rFonts w:eastAsia="Arial Unicode MS" w:cs="Arial Unicode MS"/>
    </w:rPr>
  </w:style>
  <w:style w:type="paragraph" w:customStyle="1" w:styleId="printj">
    <w:name w:val="printj"/>
    <w:basedOn w:val="a"/>
    <w:rsid w:val="00041114"/>
    <w:pPr>
      <w:suppressAutoHyphens/>
      <w:spacing w:before="280" w:after="280"/>
    </w:pPr>
    <w:rPr>
      <w:lang w:eastAsia="ar-SA"/>
    </w:rPr>
  </w:style>
  <w:style w:type="paragraph" w:customStyle="1" w:styleId="HTML1">
    <w:name w:val="Стандартный HTML1"/>
    <w:rsid w:val="000411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Times New Roman"/>
      <w:sz w:val="20"/>
      <w:szCs w:val="20"/>
    </w:rPr>
  </w:style>
  <w:style w:type="paragraph" w:customStyle="1" w:styleId="msonormalcxspmiddle">
    <w:name w:val="msonormalcxspmiddle"/>
    <w:rsid w:val="00041114"/>
    <w:pPr>
      <w:widowControl w:val="0"/>
      <w:suppressAutoHyphens/>
      <w:spacing w:after="0" w:line="240" w:lineRule="auto"/>
    </w:pPr>
    <w:rPr>
      <w:rFonts w:ascii="Times New Roman" w:eastAsia="Arial Unicode MS" w:hAnsi="Times New Roman" w:cs="Times New Roman"/>
      <w:sz w:val="24"/>
      <w:szCs w:val="24"/>
    </w:rPr>
  </w:style>
  <w:style w:type="paragraph" w:customStyle="1" w:styleId="Default">
    <w:name w:val="Default"/>
    <w:rsid w:val="000411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Знак1"/>
    <w:basedOn w:val="a"/>
    <w:next w:val="a"/>
    <w:semiHidden/>
    <w:rsid w:val="00041114"/>
    <w:pPr>
      <w:spacing w:after="160" w:line="240" w:lineRule="exact"/>
    </w:pPr>
    <w:rPr>
      <w:rFonts w:ascii="Arial" w:hAnsi="Arial" w:cs="Arial"/>
      <w:sz w:val="20"/>
      <w:szCs w:val="20"/>
      <w:lang w:val="en-US" w:eastAsia="en-US"/>
    </w:rPr>
  </w:style>
  <w:style w:type="paragraph" w:customStyle="1" w:styleId="fn2r">
    <w:name w:val="fn2r"/>
    <w:basedOn w:val="a"/>
    <w:rsid w:val="00041114"/>
    <w:pPr>
      <w:spacing w:before="100" w:beforeAutospacing="1" w:after="100" w:afterAutospacing="1"/>
    </w:pPr>
    <w:rPr>
      <w:rFonts w:eastAsiaTheme="minorEastAsia"/>
    </w:rPr>
  </w:style>
  <w:style w:type="paragraph" w:customStyle="1" w:styleId="formattext">
    <w:name w:val="formattext"/>
    <w:basedOn w:val="a"/>
    <w:rsid w:val="00041114"/>
    <w:pPr>
      <w:spacing w:before="100" w:beforeAutospacing="1" w:after="100" w:afterAutospacing="1"/>
    </w:pPr>
    <w:rPr>
      <w:rFonts w:eastAsiaTheme="minorEastAsia"/>
    </w:rPr>
  </w:style>
  <w:style w:type="table" w:customStyle="1" w:styleId="36">
    <w:name w:val="Сетка таблицы3"/>
    <w:basedOn w:val="a1"/>
    <w:next w:val="ad"/>
    <w:rsid w:val="00041114"/>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3EC43332463D03EA9F29305C0AE9FF9C6E15A1BF205402E23E0CB24CA9sB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F18B4-11F9-4C05-9C71-645F46C5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20</Pages>
  <Words>5268</Words>
  <Characters>30030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Петровна</dc:creator>
  <cp:lastModifiedBy>Admin</cp:lastModifiedBy>
  <cp:revision>56</cp:revision>
  <cp:lastPrinted>2024-04-03T08:20:00Z</cp:lastPrinted>
  <dcterms:created xsi:type="dcterms:W3CDTF">2020-08-24T06:17:00Z</dcterms:created>
  <dcterms:modified xsi:type="dcterms:W3CDTF">2024-11-15T10:19:00Z</dcterms:modified>
</cp:coreProperties>
</file>